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16ED2D67" w:rsidR="00361315" w:rsidRPr="00BC07CF" w:rsidRDefault="00474372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="00361315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52CA44FD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47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51E0E" w14:textId="3E373208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F3400F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ранее чем за две недели до дня </w:t>
      </w:r>
      <w:r>
        <w:rPr>
          <w:rFonts w:ascii="Verdana" w:hAnsi="Verdana" w:cs="Verdana"/>
          <w:sz w:val="32"/>
          <w:szCs w:val="32"/>
        </w:rPr>
        <w:lastRenderedPageBreak/>
        <w:t>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На какие органы и/или организации возлагается обязанность обеспечения инвалидам условий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Каким из нижеперечисленных требований должны отвечать доступные для инвалидов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вне стационарные формы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может быть организовано совместно с другими детьми, в отдельных группах или в отдельных </w:t>
      </w:r>
      <w:r>
        <w:rPr>
          <w:rFonts w:ascii="Verdana" w:hAnsi="Verdana" w:cs="Verdana"/>
          <w:sz w:val="32"/>
          <w:szCs w:val="32"/>
        </w:rPr>
        <w:lastRenderedPageBreak/>
        <w:t>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обязан указывать только сведения о </w:t>
      </w:r>
      <w:r>
        <w:rPr>
          <w:rFonts w:ascii="Verdana" w:hAnsi="Verdana" w:cs="Verdana"/>
          <w:sz w:val="32"/>
          <w:szCs w:val="32"/>
        </w:rPr>
        <w:lastRenderedPageBreak/>
        <w:t>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</w:t>
      </w:r>
      <w:r>
        <w:rPr>
          <w:rFonts w:ascii="Verdana" w:hAnsi="Verdana" w:cs="Verdana"/>
          <w:sz w:val="32"/>
          <w:szCs w:val="32"/>
        </w:rPr>
        <w:lastRenderedPageBreak/>
        <w:t>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</w:t>
      </w:r>
      <w:r>
        <w:rPr>
          <w:rFonts w:ascii="Verdana" w:hAnsi="Verdana" w:cs="Verdana"/>
          <w:sz w:val="32"/>
          <w:szCs w:val="32"/>
        </w:rPr>
        <w:lastRenderedPageBreak/>
        <w:t>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</w:t>
      </w:r>
      <w:r>
        <w:rPr>
          <w:rFonts w:ascii="Verdana" w:hAnsi="Verdana" w:cs="Verdana"/>
          <w:sz w:val="32"/>
          <w:szCs w:val="32"/>
        </w:rPr>
        <w:lastRenderedPageBreak/>
        <w:t>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</w:t>
      </w:r>
      <w:r>
        <w:rPr>
          <w:rFonts w:ascii="Verdana" w:hAnsi="Verdana" w:cs="Verdana"/>
          <w:sz w:val="32"/>
          <w:szCs w:val="32"/>
        </w:rPr>
        <w:lastRenderedPageBreak/>
        <w:t>тифлосурдопереводчика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должна быть организована помощь на объекте </w:t>
      </w:r>
      <w:r>
        <w:rPr>
          <w:rFonts w:ascii="Verdana" w:hAnsi="Verdana" w:cs="Verdana"/>
          <w:sz w:val="32"/>
          <w:szCs w:val="32"/>
        </w:rPr>
        <w:lastRenderedPageBreak/>
        <w:t>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</w:t>
      </w:r>
      <w:r>
        <w:rPr>
          <w:rFonts w:ascii="Verdana" w:hAnsi="Verdana" w:cs="Verdana"/>
          <w:sz w:val="32"/>
          <w:szCs w:val="32"/>
        </w:rPr>
        <w:lastRenderedPageBreak/>
        <w:t>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нормативно-правовой базы ОАО "РЖД" без взимания </w:t>
      </w:r>
      <w:r>
        <w:rPr>
          <w:rFonts w:ascii="Verdana" w:hAnsi="Verdana" w:cs="Verdana"/>
          <w:sz w:val="32"/>
          <w:szCs w:val="32"/>
        </w:rPr>
        <w:lastRenderedPageBreak/>
        <w:t>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Какие условия необходимо выполнять при </w:t>
      </w:r>
      <w:r>
        <w:rPr>
          <w:rFonts w:ascii="Verdana" w:hAnsi="Verdana" w:cs="Verdana"/>
          <w:sz w:val="32"/>
          <w:szCs w:val="32"/>
        </w:rPr>
        <w:lastRenderedPageBreak/>
        <w:t>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фамилия, имя и отчество избирателя, </w:t>
      </w:r>
      <w:r>
        <w:rPr>
          <w:rFonts w:ascii="Verdana" w:hAnsi="Verdana" w:cs="Verdana"/>
          <w:sz w:val="32"/>
          <w:szCs w:val="32"/>
        </w:rPr>
        <w:lastRenderedPageBreak/>
        <w:t>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путях движения инвалидов не рекомендуется применять распашные двери на </w:t>
      </w:r>
      <w:r>
        <w:rPr>
          <w:rFonts w:ascii="Verdana" w:hAnsi="Verdana" w:cs="Verdana"/>
          <w:sz w:val="32"/>
          <w:szCs w:val="32"/>
        </w:rPr>
        <w:lastRenderedPageBreak/>
        <w:t>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размещение инвалидов с нарушением зрения и передвигающихся на креслах-колясках </w:t>
      </w:r>
      <w:r>
        <w:rPr>
          <w:rFonts w:ascii="Verdana" w:hAnsi="Verdana" w:cs="Verdana"/>
          <w:sz w:val="32"/>
          <w:szCs w:val="32"/>
        </w:rPr>
        <w:lastRenderedPageBreak/>
        <w:t>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через внестационарные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может осуществляться только в отдельных </w:t>
      </w:r>
      <w:r>
        <w:rPr>
          <w:rFonts w:ascii="Verdana" w:hAnsi="Verdana" w:cs="Verdana"/>
          <w:sz w:val="32"/>
          <w:szCs w:val="32"/>
        </w:rPr>
        <w:lastRenderedPageBreak/>
        <w:t>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привлекаться к работе без их желанию</w:t>
      </w:r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рядом с входом размещается знак доступности </w:t>
      </w:r>
      <w:r>
        <w:rPr>
          <w:rFonts w:ascii="Verdana" w:hAnsi="Verdana" w:cs="Verdana"/>
          <w:sz w:val="32"/>
          <w:szCs w:val="32"/>
        </w:rPr>
        <w:lastRenderedPageBreak/>
        <w:t>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рядом с дверью, со стороны дверной ручки и </w:t>
      </w:r>
      <w:r>
        <w:rPr>
          <w:rFonts w:ascii="Verdana" w:hAnsi="Verdana" w:cs="Verdana"/>
          <w:sz w:val="32"/>
          <w:szCs w:val="32"/>
        </w:rPr>
        <w:lastRenderedPageBreak/>
        <w:t>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Введите номера групп с клавиатуры через запятую и </w:t>
      </w:r>
      <w:r>
        <w:rPr>
          <w:rFonts w:ascii="Verdana" w:hAnsi="Verdana" w:cs="Verdana"/>
          <w:sz w:val="32"/>
          <w:szCs w:val="32"/>
        </w:rPr>
        <w:lastRenderedPageBreak/>
        <w:t>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 категории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lastRenderedPageBreak/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72CA7BCE" w:rsidR="000227E2" w:rsidRDefault="00FA2AB5" w:rsidP="00FA2AB5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68722AA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6949B1B7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4B33B124" w14:textId="77777777" w:rsidR="00F3400F" w:rsidRDefault="00F3400F" w:rsidP="00FA2AB5">
      <w:pPr>
        <w:rPr>
          <w:rFonts w:ascii="Verdana" w:hAnsi="Verdana" w:cs="Verdana"/>
          <w:sz w:val="32"/>
          <w:szCs w:val="32"/>
        </w:rPr>
      </w:pPr>
    </w:p>
    <w:p w14:paraId="4693D96A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1088FA0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307AB7FB" w14:textId="77777777" w:rsidR="00F3400F" w:rsidRDefault="00F3400F" w:rsidP="00F3400F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EF0DD44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565AD" w14:textId="77777777" w:rsidR="00F3400F" w:rsidRDefault="00F3400F" w:rsidP="00F340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31FA6DF2" w14:textId="77777777" w:rsidR="00F3400F" w:rsidRDefault="00F3400F" w:rsidP="00F340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8BD6B" w14:textId="77777777" w:rsidR="00F3400F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67B047" w14:textId="77777777" w:rsidR="00F3400F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E257C1" w14:textId="77777777" w:rsidR="00F3400F" w:rsidRPr="00C425AC" w:rsidRDefault="00F3400F" w:rsidP="00F3400F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244D574A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1A72FF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BA748E" w14:textId="77777777" w:rsidR="00F3400F" w:rsidRPr="000421A9" w:rsidRDefault="00F3400F" w:rsidP="00F3400F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FEB140" wp14:editId="03E2CDC1">
            <wp:extent cx="5689600" cy="3200400"/>
            <wp:effectExtent l="0" t="0" r="6350" b="0"/>
            <wp:docPr id="1" name="Рисунок 1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5636" w14:textId="77777777" w:rsidR="00F3400F" w:rsidRDefault="00F3400F" w:rsidP="00F3400F">
      <w:pPr>
        <w:rPr>
          <w:rFonts w:ascii="Times New Roman" w:eastAsia="Calibri" w:hAnsi="Times New Roman" w:cs="Times New Roman"/>
          <w:sz w:val="28"/>
          <w:szCs w:val="28"/>
        </w:rPr>
      </w:pPr>
    </w:p>
    <w:p w14:paraId="06F61B61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50FD6" w14:textId="77777777" w:rsidR="00F3400F" w:rsidRPr="00BC07CF" w:rsidRDefault="00F3400F" w:rsidP="00F340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4DBD560A" w14:textId="77777777" w:rsidR="00F3400F" w:rsidRDefault="00F3400F" w:rsidP="00F3400F"/>
    <w:p w14:paraId="739A9A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0D27A95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97C578" w14:textId="77777777" w:rsidR="00F3400F" w:rsidRDefault="00F3400F" w:rsidP="00F340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организации и оптимизации работ по оказанию ситуационной помощи на объектах транспортной инфраструктуры, все инвалиды делятся на пять </w:t>
      </w:r>
      <w:r>
        <w:rPr>
          <w:rFonts w:ascii="Verdana" w:hAnsi="Verdana" w:cs="Verdana"/>
          <w:sz w:val="32"/>
          <w:szCs w:val="32"/>
        </w:rPr>
        <w:lastRenderedPageBreak/>
        <w:t>групп с учетом специфических потребностей в помощи для передвижения и оказания услуг</w:t>
      </w:r>
    </w:p>
    <w:p w14:paraId="6A7F71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36248F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21364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6BCEC0C3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75C5E615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4418AD8A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01C64EFE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2FD1212B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04F23FA0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5C7F8ECD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9638B9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320ADA6A" w14:textId="77777777" w:rsidR="00F3400F" w:rsidRDefault="00F3400F" w:rsidP="00F340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6569D9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28D321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BBA5D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27D543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3B8E59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5F1B1A2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C63476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27D76FDB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0EEAE7FF" w14:textId="77777777" w:rsidR="00F3400F" w:rsidRDefault="00F3400F" w:rsidP="00F340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64D2E7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ДС001</w:t>
      </w:r>
    </w:p>
    <w:p w14:paraId="0A03EB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7436F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2C6D7E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A03C68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413A5206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5698DE9" w14:textId="77777777" w:rsidR="00F3400F" w:rsidRDefault="00F3400F" w:rsidP="00F340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6D762CC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9A01E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B5E0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626172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70910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24A399B5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334C8800" w14:textId="77777777" w:rsidR="00F3400F" w:rsidRDefault="00F3400F" w:rsidP="00F340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1A0A3A4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156A53D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1F32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66E9D85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1C97F5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47FE677F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05D556A5" w14:textId="77777777" w:rsidR="00F3400F" w:rsidRDefault="00F3400F" w:rsidP="00F340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6469B3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4623EB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FD76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18BD43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CF8762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47898096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0116C700" w14:textId="77777777" w:rsidR="00F3400F" w:rsidRDefault="00F3400F" w:rsidP="00F3400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1DCE9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2F964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8110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667E7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0977F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323091F8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0C5C9EBB" w14:textId="77777777" w:rsidR="00F3400F" w:rsidRDefault="00F3400F" w:rsidP="00F3400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584211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9B6681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C446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5E47C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7EA3E0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2A6183F2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A0F9DE6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4429693B" w14:textId="77777777" w:rsidR="00F3400F" w:rsidRDefault="00F3400F" w:rsidP="00F3400F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03B6CC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16DCD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2659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0448A16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65675A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5A3ACD99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1CEE419F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7B583ED5" w14:textId="77777777" w:rsidR="00F3400F" w:rsidRDefault="00F3400F" w:rsidP="00F3400F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036F7B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66F1E1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52B0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474F81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236577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78F87067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6DFD0804" w14:textId="77777777" w:rsidR="00F3400F" w:rsidRDefault="00F3400F" w:rsidP="00F3400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1F29712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3E778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FC41B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3571812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74FBE0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48EFB57D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2F125294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6CF6CD42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532D407B" w14:textId="77777777" w:rsidR="00F3400F" w:rsidRDefault="00F3400F" w:rsidP="00F3400F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0A0F90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2373F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99FF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6AF8AC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0EE76C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13D106A9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54F92E80" w14:textId="77777777" w:rsidR="00F3400F" w:rsidRDefault="00F3400F" w:rsidP="00F3400F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7679CB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39878A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CFDA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0406AF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837469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411594E5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инвалидам возможности самостоятельного передвижения по объекту связи </w:t>
      </w:r>
      <w:r>
        <w:rPr>
          <w:rFonts w:ascii="Verdana" w:hAnsi="Verdana" w:cs="Verdana"/>
          <w:sz w:val="32"/>
          <w:szCs w:val="32"/>
        </w:rPr>
        <w:lastRenderedPageBreak/>
        <w:t>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73FDEA3B" w14:textId="77777777" w:rsidR="00F3400F" w:rsidRDefault="00F3400F" w:rsidP="00F3400F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F0FDF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4F0BA94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6AD99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572A88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BA6FB3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C5BD515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A0A632A" w14:textId="77777777" w:rsidR="00F3400F" w:rsidRDefault="00F3400F" w:rsidP="00F3400F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5B8B28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04A1C7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2253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493BA1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0CCBC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727AF986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72C3707B" w14:textId="77777777" w:rsidR="00F3400F" w:rsidRDefault="00F3400F" w:rsidP="00F3400F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4EBF00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08770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F228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2FB060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224A26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5838255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12B97ED" w14:textId="77777777" w:rsidR="00F3400F" w:rsidRDefault="00F3400F" w:rsidP="00F3400F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только в тех организациях общественного </w:t>
      </w:r>
      <w:r>
        <w:rPr>
          <w:rFonts w:ascii="Verdana" w:hAnsi="Verdana" w:cs="Verdana"/>
          <w:sz w:val="32"/>
          <w:szCs w:val="32"/>
        </w:rPr>
        <w:lastRenderedPageBreak/>
        <w:t>питания, где есть официант и соблюдены нормативы площади обеденных залов из расчета не менее 3 кв. м. на место</w:t>
      </w:r>
    </w:p>
    <w:p w14:paraId="2070168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71DBC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CA95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8D60B3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93443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22D6F523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2B8710DD" w14:textId="77777777" w:rsidR="00F3400F" w:rsidRDefault="00F3400F" w:rsidP="00F3400F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779EBD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FCF78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3D53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4CC996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A6FE35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5D732566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256E947F" w14:textId="77777777" w:rsidR="00F3400F" w:rsidRDefault="00F3400F" w:rsidP="00F3400F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1E4388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1FE50B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0288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4942EA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2F2343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56688AD8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03A36194" w14:textId="77777777" w:rsidR="00F3400F" w:rsidRDefault="00F3400F" w:rsidP="00F3400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2DE32D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7F61E7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F31A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2E586D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5CCDF1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305542D6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51F1CCA1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вне стационарные формы обслуживания </w:t>
      </w:r>
    </w:p>
    <w:p w14:paraId="444421DE" w14:textId="77777777" w:rsidR="00F3400F" w:rsidRDefault="00F3400F" w:rsidP="00F3400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04D4124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56CDCB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78A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Организации социального обслуживания должны обеспечить допуск к инвалидам, нуждающимся в соответствующей помощи</w:t>
      </w:r>
    </w:p>
    <w:p w14:paraId="1227E4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66905D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3CBD0E3C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3BD7F474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66C9EC1E" w14:textId="77777777" w:rsidR="00F3400F" w:rsidRDefault="00F3400F" w:rsidP="00F3400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6B741CE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6085BA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4674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7AED51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53651B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035AC110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4BAD26DA" w14:textId="77777777" w:rsidR="00F3400F" w:rsidRDefault="00F3400F" w:rsidP="00F3400F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4CB8613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587599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8E914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226819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7B8CA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6D98D5A7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1B495152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66C16EC2" w14:textId="77777777" w:rsidR="00F3400F" w:rsidRDefault="00F3400F" w:rsidP="00F3400F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25C2FC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ДС28</w:t>
      </w:r>
    </w:p>
    <w:p w14:paraId="446201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E83B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2E2FE6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A4F46A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19419207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038BD26A" w14:textId="77777777" w:rsidR="00F3400F" w:rsidRDefault="00F3400F" w:rsidP="00F3400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2613E5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64452F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E2C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653A79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44ED28" w14:textId="77777777" w:rsidR="00F3400F" w:rsidRDefault="00F3400F" w:rsidP="00F3400F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24AE408" w14:textId="77777777" w:rsidR="00F3400F" w:rsidRDefault="00F3400F" w:rsidP="00F3400F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E1AF2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1ACA92E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7366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2E2DB6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D1280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327B7F3C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46CCE641" w14:textId="77777777" w:rsidR="00F3400F" w:rsidRDefault="00F3400F" w:rsidP="00F3400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3DAA34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459C2B9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4141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проведении вступительных испытаний, а также представлять документ, подтверждающий инвалидность</w:t>
      </w:r>
    </w:p>
    <w:p w14:paraId="497FAE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529B5B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61EC826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5F14EB2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6564C3ED" w14:textId="77777777" w:rsidR="00F3400F" w:rsidRDefault="00F3400F" w:rsidP="00F3400F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65BD3CF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27D83F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F68F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6F049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531B1F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2E442E2F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08AC8437" w14:textId="77777777" w:rsidR="00F3400F" w:rsidRDefault="00F3400F" w:rsidP="00F3400F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5D58DB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34F79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1E24B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117404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EE06FD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решается по усмотрению собственника </w:t>
      </w:r>
      <w:r>
        <w:rPr>
          <w:rFonts w:ascii="Verdana" w:hAnsi="Verdana" w:cs="Verdana"/>
          <w:sz w:val="32"/>
          <w:szCs w:val="32"/>
        </w:rPr>
        <w:lastRenderedPageBreak/>
        <w:t>зданий, сооружений, обязательных требований не предусмотрено</w:t>
      </w:r>
    </w:p>
    <w:p w14:paraId="088EDA4D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6B596CE6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60B3A4D8" w14:textId="77777777" w:rsidR="00F3400F" w:rsidRDefault="00F3400F" w:rsidP="00F3400F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66C7E4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1DA499F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B2F60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4295B3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19D53A" w14:textId="77777777" w:rsidR="00F3400F" w:rsidRDefault="00F3400F" w:rsidP="00F3400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E15D774" w14:textId="77777777" w:rsidR="00F3400F" w:rsidRDefault="00F3400F" w:rsidP="00F3400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6F75E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AF5DF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9537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7885651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836E88" w14:textId="77777777" w:rsidR="00F3400F" w:rsidRDefault="00F3400F" w:rsidP="00F3400F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D342F26" w14:textId="77777777" w:rsidR="00F3400F" w:rsidRDefault="00F3400F" w:rsidP="00F3400F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6019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557825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3FA4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0D894D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7A7F05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6167E2F1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обеспечение доступности всех зон, любого места в здании, а именно – общих путей движения </w:t>
      </w:r>
      <w:r>
        <w:rPr>
          <w:rFonts w:ascii="Verdana" w:hAnsi="Verdana" w:cs="Verdana"/>
          <w:sz w:val="32"/>
          <w:szCs w:val="32"/>
        </w:rPr>
        <w:lastRenderedPageBreak/>
        <w:t>и мест обслуживания </w:t>
      </w:r>
    </w:p>
    <w:p w14:paraId="697A289E" w14:textId="77777777" w:rsidR="00F3400F" w:rsidRDefault="00F3400F" w:rsidP="00F3400F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0E7512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3C6342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FAD1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1F4089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08395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6AF4AAE4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474CDCC5" w14:textId="77777777" w:rsidR="00F3400F" w:rsidRDefault="00F3400F" w:rsidP="00F3400F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ABE59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23878DA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50F4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16C21B9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A83D74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644A5252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12450310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7C93262B" w14:textId="77777777" w:rsidR="00F3400F" w:rsidRDefault="00F3400F" w:rsidP="00F3400F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342C4A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222041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8991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1AA158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C10959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9061FE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300C0BC4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</w:t>
      </w:r>
      <w:r>
        <w:rPr>
          <w:rFonts w:ascii="Verdana" w:hAnsi="Verdana" w:cs="Verdana"/>
          <w:sz w:val="32"/>
          <w:szCs w:val="32"/>
        </w:rPr>
        <w:lastRenderedPageBreak/>
        <w:t>с обеих сторон участки, выходящие за пределы длины лестничного марша вверху и внизу как минимум на 300 мм</w:t>
      </w:r>
    </w:p>
    <w:p w14:paraId="592C2469" w14:textId="77777777" w:rsidR="00F3400F" w:rsidRDefault="00F3400F" w:rsidP="00F3400F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0D7DB18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A114D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C9D6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7E3E11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4571C7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392AA8CC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349A7B38" w14:textId="77777777" w:rsidR="00F3400F" w:rsidRDefault="00F3400F" w:rsidP="00F3400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2575D6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34AF1D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FABB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79E557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691AE4" w14:textId="77777777" w:rsidR="00F3400F" w:rsidRDefault="00F3400F" w:rsidP="00F3400F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1399A08" w14:textId="77777777" w:rsidR="00F3400F" w:rsidRDefault="00F3400F" w:rsidP="00F3400F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D712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3AFA14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ED6E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7DB663A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91A9885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6C5A1AD4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7C42229" w14:textId="77777777" w:rsidR="00F3400F" w:rsidRDefault="00F3400F" w:rsidP="00F3400F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A5F758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5B2BC44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16DA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3CC9252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A271E1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71F7871F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4007ADEB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01A7DB61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F97C4E6" w14:textId="77777777" w:rsidR="00F3400F" w:rsidRDefault="00F3400F" w:rsidP="00F3400F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1C6968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12EB020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B8E7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3CA42F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C84007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7A4D0243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775CCD9C" w14:textId="77777777" w:rsidR="00F3400F" w:rsidRDefault="00F3400F" w:rsidP="00F3400F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E48C19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0837E2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E6D9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4D2165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330B39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6242530F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25795FFC" w14:textId="77777777" w:rsidR="00F3400F" w:rsidRDefault="00F3400F" w:rsidP="00F3400F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3C6411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660DA0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DBD2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13336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75EF0" w14:textId="77777777" w:rsidR="00F3400F" w:rsidRDefault="00F3400F" w:rsidP="00F3400F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16A1F0CF" w14:textId="77777777" w:rsidR="00F3400F" w:rsidRDefault="00F3400F" w:rsidP="00F3400F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5DA003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5EC4577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5B85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2B2CF8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7751193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428B1B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7CDF8982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26AB466D" w14:textId="77777777" w:rsidR="00F3400F" w:rsidRDefault="00F3400F" w:rsidP="00F3400F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13B9835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4EF1505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A4E7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435FC83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9122B9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</w:t>
      </w:r>
      <w:r>
        <w:rPr>
          <w:rFonts w:ascii="Verdana" w:hAnsi="Verdana" w:cs="Verdana"/>
          <w:sz w:val="32"/>
          <w:szCs w:val="32"/>
        </w:rPr>
        <w:lastRenderedPageBreak/>
        <w:t>для получения услуги документов, о совершении ими других необходимых для получения услуги действий </w:t>
      </w:r>
    </w:p>
    <w:p w14:paraId="76EE023F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23D9326F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5E70966D" w14:textId="77777777" w:rsidR="00F3400F" w:rsidRDefault="00F3400F" w:rsidP="00F3400F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2047C6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C8728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357F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677631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5B7F47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</w:t>
      </w:r>
      <w:r>
        <w:rPr>
          <w:rFonts w:ascii="Verdana" w:hAnsi="Verdana" w:cs="Verdana"/>
          <w:sz w:val="32"/>
          <w:szCs w:val="32"/>
        </w:rPr>
        <w:lastRenderedPageBreak/>
        <w:t>силу 1.07.2015)</w:t>
      </w:r>
    </w:p>
    <w:p w14:paraId="1D2E95B2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1F318B68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ABDE208" w14:textId="77777777" w:rsidR="00F3400F" w:rsidRDefault="00F3400F" w:rsidP="00F3400F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7195312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038BCD1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477A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423BA16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AB23D1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3489BC07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22FF2DBD" w14:textId="77777777" w:rsidR="00F3400F" w:rsidRDefault="00F3400F" w:rsidP="00F3400F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328A73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0475D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D05A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723DB5D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755D88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65920A3D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2E9FAC37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3E9E7C98" w14:textId="77777777" w:rsidR="00F3400F" w:rsidRDefault="00F3400F" w:rsidP="00F3400F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611E99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6DE26CA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6F0FD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инфраструктур составляет: </w:t>
      </w:r>
    </w:p>
    <w:p w14:paraId="19BFAEE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A5C129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16F03BA8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192D55E1" w14:textId="77777777" w:rsidR="00F3400F" w:rsidRDefault="00F3400F" w:rsidP="00F3400F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7B4454E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077A1C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9FA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7DFCC7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8F1355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CE5994B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F369DEC" w14:textId="77777777" w:rsidR="00F3400F" w:rsidRDefault="00F3400F" w:rsidP="00F3400F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7D5552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4D3BBA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7A91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0434A5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CE080D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6517D933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</w:t>
      </w:r>
      <w:r>
        <w:rPr>
          <w:rFonts w:ascii="Verdana" w:hAnsi="Verdana" w:cs="Verdana"/>
          <w:sz w:val="32"/>
          <w:szCs w:val="32"/>
        </w:rPr>
        <w:lastRenderedPageBreak/>
        <w:t>поверхности пешеходного пути </w:t>
      </w:r>
    </w:p>
    <w:p w14:paraId="5EF46ABE" w14:textId="77777777" w:rsidR="00F3400F" w:rsidRDefault="00F3400F" w:rsidP="00F3400F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61AFE6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3429759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900B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721DAB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4BB5D6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2E8BBCC4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1D585F1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780471E" w14:textId="77777777" w:rsidR="00F3400F" w:rsidRDefault="00F3400F" w:rsidP="00F3400F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4F3518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42EE2F4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9772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3B0157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75F82C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1BE9762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это обязанность для обеспечения доступности </w:t>
      </w:r>
      <w:r>
        <w:rPr>
          <w:rFonts w:ascii="Verdana" w:hAnsi="Verdana" w:cs="Verdana"/>
          <w:sz w:val="32"/>
          <w:szCs w:val="32"/>
        </w:rPr>
        <w:lastRenderedPageBreak/>
        <w:t>инвалидов полностью реконструировать здание XVI в., которое является памятником архитектуры</w:t>
      </w:r>
    </w:p>
    <w:p w14:paraId="37C27DEB" w14:textId="77777777" w:rsidR="00F3400F" w:rsidRDefault="00F3400F" w:rsidP="00F3400F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3B6568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3C7359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3568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0BFC1F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55A12D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0A151EB5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6747B3AF" w14:textId="77777777" w:rsidR="00F3400F" w:rsidRDefault="00F3400F" w:rsidP="00F3400F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44C527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5A8FEF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DBC2B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2FCB03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546D8D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33FB8394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52F397EF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66189D7D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595EB34E" w14:textId="77777777" w:rsidR="00F3400F" w:rsidRDefault="00F3400F" w:rsidP="00F3400F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21118A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ДС62</w:t>
      </w:r>
    </w:p>
    <w:p w14:paraId="38FE48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2C5B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6CBA7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EAE6F7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17AB67E7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25BDB80D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7A4A87DC" w14:textId="77777777" w:rsidR="00F3400F" w:rsidRDefault="00F3400F" w:rsidP="00F3400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184B0B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1205A5E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B9D4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5D1ECBD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7E456F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643A5664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2D111478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034B123E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72079569" w14:textId="77777777" w:rsidR="00F3400F" w:rsidRDefault="00F3400F" w:rsidP="00F3400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27FBC2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006276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6170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119EA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39E1E4" w14:textId="77777777" w:rsidR="00F3400F" w:rsidRDefault="00F3400F" w:rsidP="00F3400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199BD959" w14:textId="77777777" w:rsidR="00F3400F" w:rsidRDefault="00F3400F" w:rsidP="00F3400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0AEDE6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639D70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F005E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781F61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DD421E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513E55BC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5F6BE928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49DC97E5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2EBC0967" w14:textId="77777777" w:rsidR="00F3400F" w:rsidRDefault="00F3400F" w:rsidP="00F3400F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7EC18CC1" w14:textId="77777777" w:rsidR="00F3400F" w:rsidRDefault="00F3400F" w:rsidP="00F3400F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6241CE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1191B30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8E0E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6DD200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2C7C86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3C3857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14A3A2B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A67848" w14:textId="77777777" w:rsidR="00F3400F" w:rsidRDefault="00F3400F" w:rsidP="00F3400F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48615B3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59F6216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6B67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10 правил этикета</w:t>
      </w:r>
    </w:p>
    <w:p w14:paraId="7D6E442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0A38B3C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54C011" w14:textId="77777777" w:rsidR="00F3400F" w:rsidRDefault="00F3400F" w:rsidP="00F3400F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1A59148F" w14:textId="77777777" w:rsidR="00F3400F" w:rsidRDefault="00F3400F" w:rsidP="00F3400F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6676774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69C9F97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751A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1B83EE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743182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79C1AA7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5AB724A6" w14:textId="77777777" w:rsidR="00F3400F" w:rsidRDefault="00F3400F" w:rsidP="00F3400F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3F05E60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605729D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EDAC0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5AEE1B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EDC9C" w14:textId="77777777" w:rsidR="00F3400F" w:rsidRDefault="00F3400F" w:rsidP="00F3400F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2B2586A" w14:textId="77777777" w:rsidR="00F3400F" w:rsidRDefault="00F3400F" w:rsidP="00F3400F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EF6AB3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812DB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8665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4CE11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46B756" w14:textId="77777777" w:rsidR="00F3400F" w:rsidRDefault="00F3400F" w:rsidP="00F3400F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40F464D0" w14:textId="77777777" w:rsidR="00F3400F" w:rsidRDefault="00F3400F" w:rsidP="00F3400F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слуха — инвалид </w:t>
      </w:r>
      <w:r>
        <w:rPr>
          <w:rFonts w:ascii="Verdana" w:hAnsi="Verdana" w:cs="Verdana"/>
          <w:sz w:val="32"/>
          <w:szCs w:val="32"/>
        </w:rPr>
        <w:lastRenderedPageBreak/>
        <w:t>глухой (при формальных взаимоотношениях вне дома нуждается в услугах сурдопереводчика при обслуживании).</w:t>
      </w:r>
    </w:p>
    <w:p w14:paraId="7ACC6217" w14:textId="77777777" w:rsidR="00F3400F" w:rsidRDefault="00F3400F" w:rsidP="00F3400F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DDC07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4D08C5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8289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Обеспечиваются инвалиды согласно действующей нормативно-правовой базы ОАО "РЖД" без взимания 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7EF027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234EE9" w14:textId="77777777" w:rsidR="00F3400F" w:rsidRDefault="00F3400F" w:rsidP="00F3400F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B9733F6" w14:textId="77777777" w:rsidR="00F3400F" w:rsidRDefault="00F3400F" w:rsidP="00F3400F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2B12C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220E87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6024F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5D76DB6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CB65FE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1D1492DF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3953476F" w14:textId="77777777" w:rsidR="00F3400F" w:rsidRDefault="00F3400F" w:rsidP="00F3400F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4AE83F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4ADF74D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99311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1A1E1B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042D17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0B428C3F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130B0BE8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29D46D8B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557B320E" w14:textId="77777777" w:rsidR="00F3400F" w:rsidRDefault="00F3400F" w:rsidP="00F3400F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23C24A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85694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9D6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4F0118F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285815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3EC803FB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1A4D92D2" w14:textId="77777777" w:rsidR="00F3400F" w:rsidRDefault="00F3400F" w:rsidP="00F3400F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2D0645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64A7F69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ABBE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49BF83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199292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1718D0B8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2E0BE8FA" w14:textId="77777777" w:rsidR="00F3400F" w:rsidRDefault="00F3400F" w:rsidP="00F3400F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19F599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7E055C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87D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10EAC09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EB8A7F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1F2CE69B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18979231" w14:textId="77777777" w:rsidR="00F3400F" w:rsidRDefault="00F3400F" w:rsidP="00F3400F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9D019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0F5CD00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A45B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Помощь, которая оказывается пострадавшему непосредственно на месте происшествия лицом из числа пассажиров</w:t>
      </w:r>
    </w:p>
    <w:p w14:paraId="1A49C82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8F4F44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63E09CCC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3AEC27AF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10BB3BCB" w14:textId="77777777" w:rsidR="00F3400F" w:rsidRDefault="00F3400F" w:rsidP="00F3400F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79F19E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456255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74C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299737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284332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8A69B9A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7AAC0C87" w14:textId="77777777" w:rsidR="00F3400F" w:rsidRDefault="00F3400F" w:rsidP="00F3400F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35698F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2DC54A4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E70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18F5D7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6A27BF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45839324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возможность их передвижения в сопровождении только по прилегающей </w:t>
      </w:r>
      <w:r>
        <w:rPr>
          <w:rFonts w:ascii="Verdana" w:hAnsi="Verdana" w:cs="Verdana"/>
          <w:sz w:val="32"/>
          <w:szCs w:val="32"/>
        </w:rPr>
        <w:lastRenderedPageBreak/>
        <w:t>территории объекта пассажирской инфраструктуры</w:t>
      </w:r>
    </w:p>
    <w:p w14:paraId="63B0B43A" w14:textId="77777777" w:rsidR="00F3400F" w:rsidRDefault="00F3400F" w:rsidP="00F3400F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CFF01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2DE352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E0E7E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432E000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6C40EB1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A7489B2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23D352FF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D23D899" w14:textId="77777777" w:rsidR="00F3400F" w:rsidRDefault="00F3400F" w:rsidP="00F3400F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63396F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2D6CD17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CDAC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7C5223F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3A977D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40D291D1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6930DF0E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12EA1E04" w14:textId="77777777" w:rsidR="00F3400F" w:rsidRDefault="00F3400F" w:rsidP="00F3400F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3A8E31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7C10E8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B2CD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798A86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5D603B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63419910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6699EEA6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3A654F77" w14:textId="77777777" w:rsidR="00F3400F" w:rsidRDefault="00F3400F" w:rsidP="00F3400F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5BA6570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176691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DE091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50F28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83F227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0DED8C6D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6D30E54C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07D97B31" w14:textId="77777777" w:rsidR="00F3400F" w:rsidRDefault="00F3400F" w:rsidP="00F3400F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3D57AD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67A95D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72E8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E43148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76EEEF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23B91EA4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0FD94EED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1EB5894E" w14:textId="77777777" w:rsidR="00F3400F" w:rsidRDefault="00F3400F" w:rsidP="00F3400F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561397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DE5A88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7EFB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89314C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8FF44D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669BECB0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06D3F70E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0CB982C5" w14:textId="77777777" w:rsidR="00F3400F" w:rsidRDefault="00F3400F" w:rsidP="00F3400F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43DA79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2F6AD3E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154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 общении с пассажиром, испытывающим трудности в речи выполнять следующие требования</w:t>
      </w:r>
    </w:p>
    <w:p w14:paraId="3B2113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FB7B4D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10B63B6D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3A128137" w14:textId="77777777" w:rsidR="00F3400F" w:rsidRDefault="00F3400F" w:rsidP="00F3400F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72F3F2C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13B651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5FA4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74417E1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8F5F13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A3F153A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311E03D3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67858081" w14:textId="77777777" w:rsidR="00F3400F" w:rsidRDefault="00F3400F" w:rsidP="00F3400F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079FC05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16A182A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ED08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3231E4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220F5E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18B44CA9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57EDBC1F" w14:textId="77777777" w:rsidR="00F3400F" w:rsidRDefault="00F3400F" w:rsidP="00F3400F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5656CB1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5ABA76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236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72F9831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2794EC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E891427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5BD6DDA7" w14:textId="77777777" w:rsidR="00F3400F" w:rsidRDefault="00F3400F" w:rsidP="00F3400F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5D0246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B54BFF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55C7B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1EDC89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903C44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164BC3D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40967190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668F6F76" w14:textId="77777777" w:rsidR="00F3400F" w:rsidRDefault="00F3400F" w:rsidP="00F3400F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27B3ED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C9882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D53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2C614C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D2D6B5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5283A6F5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1FA8F09A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2F23177E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7049048D" w14:textId="77777777" w:rsidR="00F3400F" w:rsidRDefault="00F3400F" w:rsidP="00F3400F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3C4095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14C2879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D7B3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соответствии с Конвенцией ООН адаптация </w:t>
      </w:r>
      <w:r>
        <w:rPr>
          <w:rFonts w:ascii="Verdana" w:hAnsi="Verdana" w:cs="Verdana"/>
          <w:sz w:val="32"/>
          <w:szCs w:val="32"/>
        </w:rPr>
        <w:lastRenderedPageBreak/>
        <w:t>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3F1499D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5E841B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08FEBFBA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300DF3B9" w14:textId="77777777" w:rsidR="00F3400F" w:rsidRDefault="00F3400F" w:rsidP="00F3400F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224BE0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3DEC5A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52B38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13BEEE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BF7404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1D28AA1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751D1FC5" w14:textId="77777777" w:rsidR="00F3400F" w:rsidRDefault="00F3400F" w:rsidP="00F3400F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7958CE3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5EECD5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D2D2A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38E7CE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2FDB4E5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9E3C3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2835622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538C02DC" w14:textId="77777777" w:rsidR="00F3400F" w:rsidRDefault="00F3400F" w:rsidP="00F3400F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3D5687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3BA1507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99E9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49AE63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2A6FF9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71166F95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4C395F4" w14:textId="77777777" w:rsidR="00F3400F" w:rsidRDefault="00F3400F" w:rsidP="00F3400F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5E5C57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79A98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6A3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4B0C40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A7FC6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03A48E9F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5B002C5F" w14:textId="77777777" w:rsidR="00F3400F" w:rsidRDefault="00F3400F" w:rsidP="00F3400F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0B324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639418A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83BE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3039A90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2F169D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11A812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7D6D8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4AF2F4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3E572B92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312F4AF8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7E5BD824" w14:textId="77777777" w:rsidR="00F3400F" w:rsidRDefault="00F3400F" w:rsidP="00F3400F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247FEB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5A726CC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C48B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793037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49D5E0F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2D241E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C050BC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35E61756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571A0C51" w14:textId="77777777" w:rsidR="00F3400F" w:rsidRDefault="00F3400F" w:rsidP="00F3400F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1D5763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3C9505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01EC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30CE55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C2A422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41F9A0C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6B659533" w14:textId="77777777" w:rsidR="00F3400F" w:rsidRDefault="00F3400F" w:rsidP="00F3400F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3319B36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7C03287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3344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69CD428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7D3C1D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1977D192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24AF87E3" w14:textId="77777777" w:rsidR="00F3400F" w:rsidRDefault="00F3400F" w:rsidP="00F3400F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7CFCE2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0C8F52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5D80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2B27B7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2DC8B3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9847C0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78053A7B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7BA1878D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EDA2AA0" w14:textId="77777777" w:rsidR="00F3400F" w:rsidRDefault="00F3400F" w:rsidP="00F3400F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12A2267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71A9DA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1E06A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46F0F8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2569C37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7CD93D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01A6E2AA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7A523DA4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4013AB06" w14:textId="77777777" w:rsidR="00F3400F" w:rsidRDefault="00F3400F" w:rsidP="00F3400F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4D94E08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637611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999E9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7766C2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4A3829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065952D7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2BCBC2B2" w14:textId="77777777" w:rsidR="00F3400F" w:rsidRDefault="00F3400F" w:rsidP="00F3400F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F8F0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632282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FE02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54C5B9E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A3893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2BD92ED4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45E6432C" w14:textId="77777777" w:rsidR="00F3400F" w:rsidRDefault="00F3400F" w:rsidP="00F3400F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2DABC5C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31CE3D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1F0C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521D27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437DA9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E91D2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78114E8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4AFE11D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10004B7E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специальными столиками в буфетах, кафе, </w:t>
      </w:r>
      <w:r>
        <w:rPr>
          <w:rFonts w:ascii="Verdana" w:hAnsi="Verdana" w:cs="Verdana"/>
          <w:sz w:val="32"/>
          <w:szCs w:val="32"/>
        </w:rPr>
        <w:lastRenderedPageBreak/>
        <w:t>ресторанах, с учетом размера колясок</w:t>
      </w:r>
    </w:p>
    <w:p w14:paraId="765CCC1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610E1B04" w14:textId="77777777" w:rsidR="00F3400F" w:rsidRDefault="00F3400F" w:rsidP="00F3400F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752F5D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35141A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4E0D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506D47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0B62C90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67C6F8F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4928DD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CB19508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33AF1937" w14:textId="77777777" w:rsidR="00F3400F" w:rsidRDefault="00F3400F" w:rsidP="00F3400F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F672D7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144924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1580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4F9FD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757FF6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1F0594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</w:t>
      </w:r>
      <w:r>
        <w:rPr>
          <w:rFonts w:ascii="Verdana" w:hAnsi="Verdana" w:cs="Verdana"/>
          <w:sz w:val="32"/>
          <w:szCs w:val="32"/>
        </w:rPr>
        <w:lastRenderedPageBreak/>
        <w:t>шрифта Брайля</w:t>
      </w:r>
    </w:p>
    <w:p w14:paraId="4625CA38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32CB9CD0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484BA291" w14:textId="77777777" w:rsidR="00F3400F" w:rsidRDefault="00F3400F" w:rsidP="00F3400F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8A867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F9EFB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1F227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027A01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1DA115E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47D16C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44DC15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14BBFA88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A86F246" w14:textId="77777777" w:rsidR="00F3400F" w:rsidRDefault="00F3400F" w:rsidP="00F3400F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76092A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58A18DB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C5ECE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6C1E7B2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6867CF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719F9C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333F80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3017C6C6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1B317964" w14:textId="77777777" w:rsidR="00F3400F" w:rsidRDefault="00F3400F" w:rsidP="00F3400F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540AB48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ЗК25</w:t>
      </w:r>
    </w:p>
    <w:p w14:paraId="39BCE9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50E5A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7D872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460468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24B225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44D300AB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6DCD880B" w14:textId="77777777" w:rsidR="00F3400F" w:rsidRDefault="00F3400F" w:rsidP="00F3400F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00E90BB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773B0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4B73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7591E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8C584D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4C856B2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6C31D9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12C12FA5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184D904E" w14:textId="77777777" w:rsidR="00F3400F" w:rsidRDefault="00F3400F" w:rsidP="00F3400F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выпуск альтернативных форматов печатных материалов (например, крупный шрифт или </w:t>
      </w:r>
      <w:r>
        <w:rPr>
          <w:rFonts w:ascii="Verdana" w:hAnsi="Verdana" w:cs="Verdana"/>
          <w:sz w:val="32"/>
          <w:szCs w:val="32"/>
        </w:rPr>
        <w:lastRenderedPageBreak/>
        <w:t>аудиофайлы)</w:t>
      </w:r>
    </w:p>
    <w:p w14:paraId="72A5BF2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5BA210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67C0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6E5A6D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E1A3E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CDF3B7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4B0BA61F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18F0C9CE" w14:textId="77777777" w:rsidR="00F3400F" w:rsidRDefault="00F3400F" w:rsidP="00F3400F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687AB5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469D951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6DC43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5C0C32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016E31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60ED28F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054A4DE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через внестационарные формы обслуживания </w:t>
      </w:r>
    </w:p>
    <w:p w14:paraId="0E9C32AD" w14:textId="77777777" w:rsidR="00F3400F" w:rsidRDefault="00F3400F" w:rsidP="00F3400F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1950C5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4AB3CC3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AECC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Организации социального обслуживания должны </w:t>
      </w:r>
      <w:r>
        <w:rPr>
          <w:rFonts w:ascii="Verdana" w:hAnsi="Verdana" w:cs="Verdana"/>
          <w:sz w:val="32"/>
          <w:szCs w:val="32"/>
        </w:rPr>
        <w:lastRenderedPageBreak/>
        <w:t>обеспечить допуск к</w:t>
      </w:r>
    </w:p>
    <w:p w14:paraId="42DAAA0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59BA328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321ACC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383ADA34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D1CB6A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F758922" w14:textId="77777777" w:rsidR="00F3400F" w:rsidRDefault="00F3400F" w:rsidP="00F3400F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1B1ABF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6C2636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0AD1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7199D4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5CB299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AB805B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0680C8F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2B69A33" w14:textId="77777777" w:rsidR="00F3400F" w:rsidRDefault="00F3400F" w:rsidP="00F3400F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52465E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70A856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0A249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712A9D6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0AE47A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7A4F13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A63C8F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726E2445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0672619B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6D173892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2EE21AE6" w14:textId="77777777" w:rsidR="00F3400F" w:rsidRDefault="00F3400F" w:rsidP="00F3400F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332EA5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ЗК32</w:t>
      </w:r>
    </w:p>
    <w:p w14:paraId="1F987E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CBB7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0CF0E44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725109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0C9B8690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4585EFF2" w14:textId="77777777" w:rsidR="00F3400F" w:rsidRDefault="00F3400F" w:rsidP="00F3400F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3E52E22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0CBA670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0E68B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1D49F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50476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B9CEC" w14:textId="77777777" w:rsidR="00F3400F" w:rsidRDefault="00F3400F" w:rsidP="00F3400F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44FFFCF9" w14:textId="77777777" w:rsidR="00F3400F" w:rsidRDefault="00F3400F" w:rsidP="00F3400F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B98C4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1EB2BAF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B8D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3B4311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16F7E0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3E5DAB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2A93B2B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3B932E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2B8A4C37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39AA13C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обязан указывать только сведения о </w:t>
      </w:r>
      <w:r>
        <w:rPr>
          <w:rFonts w:ascii="Verdana" w:hAnsi="Verdana" w:cs="Verdana"/>
          <w:sz w:val="32"/>
          <w:szCs w:val="32"/>
        </w:rPr>
        <w:lastRenderedPageBreak/>
        <w:t>необходимости создания для него специальных условий при проведении вступительных испытаний</w:t>
      </w:r>
    </w:p>
    <w:p w14:paraId="0E287109" w14:textId="77777777" w:rsidR="00F3400F" w:rsidRDefault="00F3400F" w:rsidP="00F3400F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08532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0DCDC2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F6CB6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DE676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3D4AC03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BBC96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783ECDCF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1C6A8034" w14:textId="77777777" w:rsidR="00F3400F" w:rsidRDefault="00F3400F" w:rsidP="00F3400F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3CC5041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6D39A3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551A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76E172E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42029B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790EC0C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079B5E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2CE03ACB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</w:t>
      </w:r>
      <w:r>
        <w:rPr>
          <w:rFonts w:ascii="Verdana" w:hAnsi="Verdana" w:cs="Verdana"/>
          <w:sz w:val="32"/>
          <w:szCs w:val="32"/>
        </w:rPr>
        <w:lastRenderedPageBreak/>
        <w:t>Российской Федерации, ответственного за социальную поддержку инвалидов</w:t>
      </w:r>
    </w:p>
    <w:p w14:paraId="313C48D3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70C2A0A3" w14:textId="77777777" w:rsidR="00F3400F" w:rsidRDefault="00F3400F" w:rsidP="00F3400F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759993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1FB0699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CF6E8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29D096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привлекаться к работе без их желанию</w:t>
      </w:r>
    </w:p>
    <w:p w14:paraId="421E015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26E511" w14:textId="77777777" w:rsidR="00F3400F" w:rsidRDefault="00F3400F" w:rsidP="00F3400F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32E6AF5" w14:textId="77777777" w:rsidR="00F3400F" w:rsidRDefault="00F3400F" w:rsidP="00F3400F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16CA122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6127DB4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15177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313187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543B06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7DACD0" w14:textId="77777777" w:rsidR="00F3400F" w:rsidRDefault="00F3400F" w:rsidP="00F3400F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B5B9DF3" w14:textId="77777777" w:rsidR="00F3400F" w:rsidRDefault="00F3400F" w:rsidP="00F3400F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74C74C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1CDACA1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87980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3CDFAC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DACC7E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43E3F68F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B769E4C" w14:textId="77777777" w:rsidR="00F3400F" w:rsidRDefault="00F3400F" w:rsidP="00F3400F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30A394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0E977D6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2F4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Информация на «ясном языке» (или «легкое чтение») направлена на</w:t>
      </w:r>
    </w:p>
    <w:p w14:paraId="4051CDB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1D4DA65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F44987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24B590AB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647BB4AE" w14:textId="77777777" w:rsidR="00F3400F" w:rsidRDefault="00F3400F" w:rsidP="00F3400F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78CF58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458D44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7963E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66FA1D9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4EC636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7D16C59A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DA7A9CA" w14:textId="77777777" w:rsidR="00F3400F" w:rsidRDefault="00F3400F" w:rsidP="00F3400F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429AC8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5DCCCAE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8FDBA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6DEB4FB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5D1CF4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4A2CACF5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2EF417A2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653B7984" w14:textId="77777777" w:rsidR="00F3400F" w:rsidRDefault="00F3400F" w:rsidP="00F3400F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35B1AA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7BEF59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36D82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5B101B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EBF74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F0391F2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3702AB5C" w14:textId="77777777" w:rsidR="00F3400F" w:rsidRDefault="00F3400F" w:rsidP="00F3400F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7C74B5F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2475EB3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DB48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2094B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32B7AB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BCC4C9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35D60632" w14:textId="77777777" w:rsidR="00F3400F" w:rsidRDefault="00F3400F" w:rsidP="00F3400F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6EB8885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3852C20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9EA53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0D8C37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449AD8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7DF52A3B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41620A80" w14:textId="77777777" w:rsidR="00F3400F" w:rsidRDefault="00F3400F" w:rsidP="00F3400F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6939AE1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64D856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8734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0FFE317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BB712D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22F19CDF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2A1BE277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0ACBC5B4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r>
        <w:rPr>
          <w:rFonts w:ascii="Verdana" w:hAnsi="Verdana" w:cs="Verdana"/>
          <w:sz w:val="32"/>
          <w:szCs w:val="32"/>
        </w:rPr>
        <w:lastRenderedPageBreak/>
        <w:t>подступеньки</w:t>
      </w:r>
    </w:p>
    <w:p w14:paraId="466C2F08" w14:textId="77777777" w:rsidR="00F3400F" w:rsidRDefault="00F3400F" w:rsidP="00F3400F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3F5518E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3EAA1FD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93D8C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05F08FE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CC840D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8F2D457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76C903EA" w14:textId="77777777" w:rsidR="00F3400F" w:rsidRDefault="00F3400F" w:rsidP="00F3400F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18A820F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05049DF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2D9D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7A04A4C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31E266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57C72BCF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0EE88C5A" w14:textId="77777777" w:rsidR="00F3400F" w:rsidRDefault="00F3400F" w:rsidP="00F3400F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0A5D1E9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316BE5D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5D588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7F19EA5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3FE765" w14:textId="77777777" w:rsidR="00F3400F" w:rsidRDefault="00F3400F" w:rsidP="00F3400F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4E9CD4CC" w14:textId="77777777" w:rsidR="00F3400F" w:rsidRDefault="00F3400F" w:rsidP="00F3400F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</w:t>
      </w:r>
      <w:r>
        <w:rPr>
          <w:rFonts w:ascii="Verdana" w:hAnsi="Verdana" w:cs="Verdana"/>
          <w:sz w:val="32"/>
          <w:szCs w:val="32"/>
        </w:rPr>
        <w:lastRenderedPageBreak/>
        <w:t>менее 0,46 м </w:t>
      </w:r>
    </w:p>
    <w:p w14:paraId="719C7E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BAA55F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B1AE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6B859A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7F4156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4FFA8DEE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A23CFE2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2AEAE493" w14:textId="77777777" w:rsidR="00F3400F" w:rsidRDefault="00F3400F" w:rsidP="00F3400F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04F9C3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5928C86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9C791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DD921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743A3B1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F8FCA6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30167B7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67F49140" w14:textId="77777777" w:rsidR="00F3400F" w:rsidRDefault="00F3400F" w:rsidP="00F3400F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2C751F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4525E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EF23B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1F39FB2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4A837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4695FD6D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</w:t>
      </w:r>
      <w:r>
        <w:rPr>
          <w:rFonts w:ascii="Verdana" w:hAnsi="Verdana" w:cs="Verdana"/>
          <w:sz w:val="32"/>
          <w:szCs w:val="32"/>
        </w:rPr>
        <w:lastRenderedPageBreak/>
        <w:t>действий </w:t>
      </w:r>
    </w:p>
    <w:p w14:paraId="03282853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369FB6F1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283A1DA3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588FB7C7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1C8A24A9" w14:textId="77777777" w:rsidR="00F3400F" w:rsidRDefault="00F3400F" w:rsidP="00F3400F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7AAD394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627BBA2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A2389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4D612C4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EC8792" w14:textId="77777777" w:rsidR="00F3400F" w:rsidRDefault="00F3400F" w:rsidP="00F3400F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4419B578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быть организованы возможные, с </w:t>
      </w:r>
      <w:r>
        <w:rPr>
          <w:rFonts w:ascii="Verdana" w:hAnsi="Verdana" w:cs="Verdana"/>
          <w:sz w:val="32"/>
          <w:szCs w:val="32"/>
        </w:rPr>
        <w:lastRenderedPageBreak/>
        <w:t>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295396BC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6CA717C" w14:textId="77777777" w:rsidR="00F3400F" w:rsidRDefault="00F3400F" w:rsidP="00F3400F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1F70449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3104249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FC25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1242C96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34E9B4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33F67934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11949F6D" w14:textId="77777777" w:rsidR="00F3400F" w:rsidRDefault="00F3400F" w:rsidP="00F3400F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0DB4E2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6F6CBF6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F723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591FFD6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497804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C8E0740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3FB8D4E7" w14:textId="77777777" w:rsidR="00F3400F" w:rsidRDefault="00F3400F" w:rsidP="00F3400F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0CC73A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2E7E21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C9460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3F8F607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758A3A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A44C5B7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B61ADAA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3D4FFE5E" w14:textId="77777777" w:rsidR="00F3400F" w:rsidRDefault="00F3400F" w:rsidP="00F3400F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40DE2B0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26264F7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C3557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EB333F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DC5960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3F5D93E3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03FF4768" w14:textId="77777777" w:rsidR="00F3400F" w:rsidRDefault="00F3400F" w:rsidP="00F3400F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73630F6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3A52220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F14BD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72F8B39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E217C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1B278178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559E8FE4" w14:textId="77777777" w:rsidR="00F3400F" w:rsidRDefault="00F3400F" w:rsidP="00F3400F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</w:t>
      </w:r>
      <w:r>
        <w:rPr>
          <w:rFonts w:ascii="Verdana" w:hAnsi="Verdana" w:cs="Verdana"/>
          <w:sz w:val="32"/>
          <w:szCs w:val="32"/>
        </w:rPr>
        <w:lastRenderedPageBreak/>
        <w:t>дверного полотна контрастные цвета, рекомендуется устанавливать на входе звуковые маяки </w:t>
      </w:r>
    </w:p>
    <w:p w14:paraId="3F02F99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702EE96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BE024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5E6ACF4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429F0DC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007C5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2F96FC2A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4E54AACD" w14:textId="77777777" w:rsidR="00F3400F" w:rsidRDefault="00F3400F" w:rsidP="00F3400F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2129689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C9F4F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C0E80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0193481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25103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2D2A96B7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55E4B96B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42AA1247" w14:textId="77777777" w:rsidR="00F3400F" w:rsidRDefault="00F3400F" w:rsidP="00F3400F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118C0C3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44BCFBA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0E60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3F950E2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4C0977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0413EF47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0BCF307E" w14:textId="77777777" w:rsidR="00F3400F" w:rsidRDefault="00F3400F" w:rsidP="00F3400F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2684000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310102F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DBF7C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7BD67A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283E741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7EF985C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8F00AF" w14:textId="77777777" w:rsidR="00F3400F" w:rsidRDefault="00F3400F" w:rsidP="00F3400F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A1A131E" w14:textId="77777777" w:rsidR="00F3400F" w:rsidRDefault="00F3400F" w:rsidP="00F3400F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55C1BB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99F658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072BF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652D50A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167B246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0D305D2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39EC8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559F15CD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53144DB0" w14:textId="77777777" w:rsidR="00F3400F" w:rsidRDefault="00F3400F" w:rsidP="00F3400F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CF5283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7414803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87038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439F84E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59BA3522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людей с нарушениями зрения</w:t>
      </w:r>
    </w:p>
    <w:p w14:paraId="5795416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BD7E7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3F968293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C1C0A16" w14:textId="77777777" w:rsidR="00F3400F" w:rsidRDefault="00F3400F" w:rsidP="00F3400F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2ABBA8D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7C47FD9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D8756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3B1BD6E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360FBBC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A377B2" w14:textId="77777777" w:rsidR="00F3400F" w:rsidRDefault="00F3400F" w:rsidP="00F3400F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E33963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7C15CE4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97A3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3362B5F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CCCAE" w14:textId="77777777" w:rsidR="00F3400F" w:rsidRDefault="00F3400F" w:rsidP="00F3400F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3750F4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4CD79EC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F455C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жизнедеятельности и вызывающее необходимость его социальной защиты.</w:t>
      </w:r>
    </w:p>
    <w:p w14:paraId="668A657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636157" w14:textId="77777777" w:rsidR="00F3400F" w:rsidRDefault="00F3400F" w:rsidP="00F3400F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D9A420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71E34D2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137F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Совокупность способностей, знаний и умений, необходимых для эффективного общения при </w:t>
      </w:r>
      <w:r>
        <w:rPr>
          <w:rFonts w:ascii="Verdana" w:hAnsi="Verdana" w:cs="Verdana"/>
          <w:sz w:val="32"/>
          <w:szCs w:val="32"/>
        </w:rPr>
        <w:lastRenderedPageBreak/>
        <w:t>оказании помощи инвалидам в преодолении барьеров называется</w:t>
      </w:r>
    </w:p>
    <w:p w14:paraId="5F0B48B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4EF26EF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973685" w14:textId="77777777" w:rsidR="00F3400F" w:rsidRDefault="00F3400F" w:rsidP="00F3400F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51368C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64A779A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F3C47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 категории инвалида</w:t>
      </w:r>
    </w:p>
    <w:p w14:paraId="2DC4717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64423F4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820DC3" w14:textId="77777777" w:rsidR="00F3400F" w:rsidRDefault="00F3400F" w:rsidP="00F3400F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456C7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10328B0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B2E8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0E03EAD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4755548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98CD1C" w14:textId="77777777" w:rsidR="00F3400F" w:rsidRDefault="00F3400F" w:rsidP="00F3400F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4016DA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15D7BE1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A5255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A966D6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67EFA00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AC1F8" w14:textId="77777777" w:rsidR="00F3400F" w:rsidRDefault="00F3400F" w:rsidP="00F3400F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950455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78143B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0FC24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389C44B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5E04885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FD22A" w14:textId="77777777" w:rsidR="00F3400F" w:rsidRDefault="00F3400F" w:rsidP="00F3400F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15E7D9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2103AACC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BC116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DF471B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05BBAB7A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AE1A46" w14:textId="77777777" w:rsidR="00F3400F" w:rsidRDefault="00F3400F" w:rsidP="00F3400F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132B6B0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01974DD1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0F02B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675A5FA9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1114CB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BD6145" w14:textId="77777777" w:rsidR="00F3400F" w:rsidRDefault="00F3400F" w:rsidP="00F3400F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2D4987D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78ECC234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33E33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1D6075E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 </w:t>
      </w:r>
    </w:p>
    <w:p w14:paraId="0AE556A7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1B39EC4F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2B608B" w14:textId="77777777" w:rsidR="00F3400F" w:rsidRDefault="00F3400F" w:rsidP="00F3400F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3237485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123A0778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3D4D06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65C0D57D" w14:textId="77777777" w:rsidR="00F3400F" w:rsidRDefault="00F3400F" w:rsidP="00F3400F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CB1558" w14:textId="77777777" w:rsidR="00F3400F" w:rsidRDefault="00F3400F" w:rsidP="00F3400F"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91F8EFE" w14:textId="77777777" w:rsidR="00F3400F" w:rsidRDefault="00F3400F" w:rsidP="00FA2AB5">
      <w:bookmarkStart w:id="0" w:name="_GoBack"/>
      <w:bookmarkEnd w:id="0"/>
    </w:p>
    <w:sectPr w:rsidR="00F3400F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474372"/>
    <w:rsid w:val="00515EEB"/>
    <w:rsid w:val="00520884"/>
    <w:rsid w:val="00564E1D"/>
    <w:rsid w:val="00587FEA"/>
    <w:rsid w:val="00702DD9"/>
    <w:rsid w:val="007834CA"/>
    <w:rsid w:val="00951505"/>
    <w:rsid w:val="00A03AC4"/>
    <w:rsid w:val="00A066B3"/>
    <w:rsid w:val="00A206FE"/>
    <w:rsid w:val="00B6195E"/>
    <w:rsid w:val="00C21D12"/>
    <w:rsid w:val="00CB4E81"/>
    <w:rsid w:val="00D363CE"/>
    <w:rsid w:val="00F3400F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0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0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16073</Words>
  <Characters>91621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Грибков Олег Игоревич</cp:lastModifiedBy>
  <cp:revision>2</cp:revision>
  <dcterms:created xsi:type="dcterms:W3CDTF">2023-12-18T08:22:00Z</dcterms:created>
  <dcterms:modified xsi:type="dcterms:W3CDTF">2023-12-18T08:22:00Z</dcterms:modified>
</cp:coreProperties>
</file>