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05BF6" w14:textId="77777777" w:rsidR="00BD57DD" w:rsidRPr="00354926" w:rsidRDefault="00BD57DD" w:rsidP="00BD57DD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6524B6FE" w14:textId="77777777" w:rsidR="00BD57DD" w:rsidRPr="00A45058" w:rsidRDefault="00BD57DD" w:rsidP="00BD57DD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4C8D2B2E" w14:textId="2EE2DF55" w:rsidR="00BD57DD" w:rsidRPr="00A45058" w:rsidRDefault="00BD57DD" w:rsidP="00BD57DD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03D16637" w14:textId="5EBE55AE" w:rsidR="00742E58" w:rsidRPr="001B7BDA" w:rsidRDefault="00BD57DD" w:rsidP="00BD57DD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1B7BDA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742E58" w:rsidRPr="001B7BDA">
        <w:rPr>
          <w:rFonts w:ascii="Times New Roman" w:hAnsi="Times New Roman"/>
          <w:b/>
          <w:iCs/>
          <w:sz w:val="28"/>
          <w:szCs w:val="28"/>
        </w:rPr>
        <w:t>«</w:t>
      </w:r>
      <w:r w:rsidR="00270616" w:rsidRPr="001B7BDA">
        <w:rPr>
          <w:rFonts w:ascii="Times New Roman" w:hAnsi="Times New Roman"/>
          <w:b/>
          <w:noProof/>
          <w:sz w:val="28"/>
          <w:szCs w:val="28"/>
        </w:rPr>
        <w:t>Правовые основы цифровой экономики</w:t>
      </w:r>
      <w:r w:rsidR="00742E58" w:rsidRPr="001B7BDA">
        <w:rPr>
          <w:rFonts w:ascii="Times New Roman" w:hAnsi="Times New Roman"/>
          <w:b/>
          <w:iCs/>
          <w:sz w:val="28"/>
          <w:szCs w:val="28"/>
        </w:rPr>
        <w:t>»</w:t>
      </w:r>
    </w:p>
    <w:p w14:paraId="134AEC81" w14:textId="77777777" w:rsidR="00742E58" w:rsidRPr="001B7BDA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20630A7" w14:textId="414A98D4" w:rsidR="00881EAC" w:rsidRDefault="00881EAC" w:rsidP="00881EAC">
      <w:pPr>
        <w:pStyle w:val="aff3"/>
        <w:tabs>
          <w:tab w:val="left" w:pos="142"/>
        </w:tabs>
        <w:spacing w:before="0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Семестр изучения: 5</w:t>
      </w:r>
    </w:p>
    <w:p w14:paraId="138B1616" w14:textId="77777777" w:rsidR="000F4071" w:rsidRDefault="000F4071" w:rsidP="00881EAC">
      <w:pPr>
        <w:pStyle w:val="aff3"/>
        <w:tabs>
          <w:tab w:val="left" w:pos="142"/>
        </w:tabs>
        <w:spacing w:before="0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476C36C2" w14:textId="3A93CE60" w:rsidR="00FB739D" w:rsidRDefault="00881EAC" w:rsidP="00881EAC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57BAF">
        <w:rPr>
          <w:rFonts w:ascii="Times New Roman" w:hAnsi="Times New Roman"/>
          <w:b/>
          <w:sz w:val="28"/>
          <w:szCs w:val="28"/>
        </w:rPr>
        <w:t>Реализуемая компетенция:</w:t>
      </w:r>
      <w:r>
        <w:rPr>
          <w:rFonts w:ascii="Times New Roman" w:hAnsi="Times New Roman"/>
          <w:b/>
          <w:sz w:val="28"/>
          <w:szCs w:val="28"/>
        </w:rPr>
        <w:t xml:space="preserve"> ПК -2</w:t>
      </w:r>
    </w:p>
    <w:p w14:paraId="59DB136C" w14:textId="77777777" w:rsidR="000F4071" w:rsidRPr="001B7BDA" w:rsidRDefault="000F4071" w:rsidP="00881EA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30DB24A" w14:textId="0B70A91C" w:rsidR="00FB739D" w:rsidRDefault="00FB739D" w:rsidP="00FB739D">
      <w:pPr>
        <w:spacing w:after="0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  <w:r w:rsidRPr="001B7BDA">
        <w:rPr>
          <w:rFonts w:ascii="Times New Roman" w:hAnsi="Times New Roman"/>
          <w:b/>
          <w:bCs/>
          <w:sz w:val="28"/>
          <w:szCs w:val="28"/>
        </w:rPr>
        <w:t>Оценка знаний по компетенциям  ПК-2</w:t>
      </w:r>
    </w:p>
    <w:p w14:paraId="52059E1C" w14:textId="1132C45D" w:rsidR="0079069E" w:rsidRDefault="0079069E" w:rsidP="00FB739D">
      <w:pPr>
        <w:spacing w:after="0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32E77489" w14:textId="60B1AFD3" w:rsidR="00BF6E49" w:rsidRPr="001B7BDA" w:rsidRDefault="00BF6E49" w:rsidP="00BF6E49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B7BDA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>
        <w:rPr>
          <w:rFonts w:ascii="Times New Roman" w:hAnsi="Times New Roman"/>
          <w:iCs/>
          <w:sz w:val="28"/>
          <w:szCs w:val="28"/>
        </w:rPr>
        <w:t xml:space="preserve">2 вопроса </w:t>
      </w:r>
      <w:r w:rsidRPr="001B7BDA">
        <w:rPr>
          <w:rFonts w:ascii="Times New Roman" w:hAnsi="Times New Roman"/>
          <w:iCs/>
          <w:sz w:val="28"/>
          <w:szCs w:val="28"/>
        </w:rPr>
        <w:t>из</w:t>
      </w:r>
      <w:r>
        <w:rPr>
          <w:rFonts w:ascii="Times New Roman" w:hAnsi="Times New Roman"/>
          <w:iCs/>
          <w:sz w:val="28"/>
          <w:szCs w:val="28"/>
        </w:rPr>
        <w:t xml:space="preserve"> экзаменационного билета</w:t>
      </w:r>
      <w:r w:rsidRPr="001B7BDA">
        <w:rPr>
          <w:rFonts w:ascii="Times New Roman" w:hAnsi="Times New Roman"/>
          <w:iCs/>
          <w:sz w:val="28"/>
          <w:szCs w:val="28"/>
        </w:rPr>
        <w:t xml:space="preserve">. </w:t>
      </w:r>
    </w:p>
    <w:p w14:paraId="63A3EDAA" w14:textId="22E17058" w:rsidR="00BF6E49" w:rsidRDefault="00BF6E49" w:rsidP="00FB739D">
      <w:pPr>
        <w:spacing w:after="0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3D9FB4CA" w14:textId="77777777" w:rsidR="00BF6E49" w:rsidRDefault="00BF6E49" w:rsidP="00FB739D">
      <w:pPr>
        <w:spacing w:after="0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B1C814A" w14:textId="77777777" w:rsidR="0079069E" w:rsidRPr="001B7BDA" w:rsidRDefault="0079069E" w:rsidP="0079069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1B7BDA">
        <w:rPr>
          <w:rFonts w:ascii="Times New Roman" w:hAnsi="Times New Roman"/>
          <w:iCs/>
          <w:sz w:val="28"/>
          <w:szCs w:val="28"/>
        </w:rPr>
        <w:t>Примерный перечень вопросов на экзамен</w:t>
      </w:r>
    </w:p>
    <w:p w14:paraId="6F98E087" w14:textId="77777777" w:rsidR="0079069E" w:rsidRPr="001B7BDA" w:rsidRDefault="0079069E" w:rsidP="0079069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56EA836B" w14:textId="77777777" w:rsidR="0079069E" w:rsidRPr="001B7BDA" w:rsidRDefault="0079069E" w:rsidP="0079069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B7BDA">
        <w:rPr>
          <w:rFonts w:ascii="Times New Roman" w:hAnsi="Times New Roman"/>
          <w:iCs/>
          <w:sz w:val="28"/>
          <w:szCs w:val="28"/>
        </w:rPr>
        <w:t>1. Понятие, значение цифровой экономики и перспективы развития ее правового регулирования в современных условиях.</w:t>
      </w:r>
    </w:p>
    <w:p w14:paraId="7DC07AC1" w14:textId="77777777" w:rsidR="0079069E" w:rsidRPr="001B7BDA" w:rsidRDefault="0079069E" w:rsidP="0079069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B7BDA">
        <w:rPr>
          <w:rFonts w:ascii="Times New Roman" w:hAnsi="Times New Roman"/>
          <w:iCs/>
          <w:sz w:val="28"/>
          <w:szCs w:val="28"/>
        </w:rPr>
        <w:t>2.</w:t>
      </w:r>
      <w:r w:rsidRPr="001B7BDA">
        <w:rPr>
          <w:rFonts w:ascii="Times New Roman" w:hAnsi="Times New Roman"/>
          <w:iCs/>
          <w:sz w:val="28"/>
          <w:szCs w:val="28"/>
        </w:rPr>
        <w:tab/>
        <w:t>Принципы и источники правового регулирования цифровой экономики, международные соглашения, регулирующие цифровую экономику.</w:t>
      </w:r>
    </w:p>
    <w:p w14:paraId="5C324AFA" w14:textId="77777777" w:rsidR="0079069E" w:rsidRPr="001B7BDA" w:rsidRDefault="0079069E" w:rsidP="0079069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B7BDA">
        <w:rPr>
          <w:rFonts w:ascii="Times New Roman" w:hAnsi="Times New Roman"/>
          <w:iCs/>
          <w:sz w:val="28"/>
          <w:szCs w:val="28"/>
        </w:rPr>
        <w:t>3.</w:t>
      </w:r>
      <w:r w:rsidRPr="001B7BDA">
        <w:rPr>
          <w:rFonts w:ascii="Times New Roman" w:hAnsi="Times New Roman"/>
          <w:iCs/>
          <w:sz w:val="28"/>
          <w:szCs w:val="28"/>
        </w:rPr>
        <w:tab/>
        <w:t>Виды правоотношений, возникающих в условиях цифровой экономики</w:t>
      </w:r>
    </w:p>
    <w:p w14:paraId="1073453F" w14:textId="77777777" w:rsidR="0079069E" w:rsidRPr="001B7BDA" w:rsidRDefault="0079069E" w:rsidP="0079069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B7BDA">
        <w:rPr>
          <w:rFonts w:ascii="Times New Roman" w:hAnsi="Times New Roman"/>
          <w:iCs/>
          <w:sz w:val="28"/>
          <w:szCs w:val="28"/>
        </w:rPr>
        <w:t>4.</w:t>
      </w:r>
      <w:r w:rsidRPr="001B7BDA">
        <w:rPr>
          <w:rFonts w:ascii="Times New Roman" w:hAnsi="Times New Roman"/>
          <w:iCs/>
          <w:sz w:val="28"/>
          <w:szCs w:val="28"/>
        </w:rPr>
        <w:tab/>
        <w:t>Особенности оборота результатов интеллектуальной деятельности в цифровой экономике;</w:t>
      </w:r>
    </w:p>
    <w:p w14:paraId="31342EFF" w14:textId="77777777" w:rsidR="0079069E" w:rsidRPr="001B7BDA" w:rsidRDefault="0079069E" w:rsidP="0079069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B7BDA">
        <w:rPr>
          <w:rFonts w:ascii="Times New Roman" w:hAnsi="Times New Roman"/>
          <w:iCs/>
          <w:sz w:val="28"/>
          <w:szCs w:val="28"/>
        </w:rPr>
        <w:t>5.</w:t>
      </w:r>
      <w:r w:rsidRPr="001B7BDA">
        <w:rPr>
          <w:rFonts w:ascii="Times New Roman" w:hAnsi="Times New Roman"/>
          <w:iCs/>
          <w:sz w:val="28"/>
          <w:szCs w:val="28"/>
        </w:rPr>
        <w:tab/>
        <w:t>Особенности заключения и исполнения договоров в цифровой среде, технология блокчейн.</w:t>
      </w:r>
    </w:p>
    <w:p w14:paraId="39FBAD73" w14:textId="77777777" w:rsidR="0079069E" w:rsidRPr="001B7BDA" w:rsidRDefault="0079069E" w:rsidP="0079069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B7BDA">
        <w:rPr>
          <w:rFonts w:ascii="Times New Roman" w:hAnsi="Times New Roman"/>
          <w:iCs/>
          <w:sz w:val="28"/>
          <w:szCs w:val="28"/>
        </w:rPr>
        <w:t>6.</w:t>
      </w:r>
      <w:r w:rsidRPr="001B7BDA">
        <w:rPr>
          <w:rFonts w:ascii="Times New Roman" w:hAnsi="Times New Roman"/>
          <w:iCs/>
          <w:sz w:val="28"/>
          <w:szCs w:val="28"/>
        </w:rPr>
        <w:tab/>
        <w:t>Правовые аспекты искусственного интеллекта и роботизации.</w:t>
      </w:r>
    </w:p>
    <w:p w14:paraId="0739F331" w14:textId="77777777" w:rsidR="0079069E" w:rsidRPr="001B7BDA" w:rsidRDefault="0079069E" w:rsidP="0079069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B7BDA">
        <w:rPr>
          <w:rFonts w:ascii="Times New Roman" w:hAnsi="Times New Roman"/>
          <w:iCs/>
          <w:sz w:val="28"/>
          <w:szCs w:val="28"/>
        </w:rPr>
        <w:t>7.</w:t>
      </w:r>
      <w:r w:rsidRPr="001B7BDA">
        <w:rPr>
          <w:rFonts w:ascii="Times New Roman" w:hAnsi="Times New Roman"/>
          <w:iCs/>
          <w:sz w:val="28"/>
          <w:szCs w:val="28"/>
        </w:rPr>
        <w:tab/>
        <w:t xml:space="preserve">Правовые основы современных способов привлечения инвестиций. </w:t>
      </w:r>
    </w:p>
    <w:p w14:paraId="55334D2E" w14:textId="77777777" w:rsidR="0079069E" w:rsidRPr="001B7BDA" w:rsidRDefault="0079069E" w:rsidP="0079069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B7BDA">
        <w:rPr>
          <w:rFonts w:ascii="Times New Roman" w:hAnsi="Times New Roman"/>
          <w:iCs/>
          <w:sz w:val="28"/>
          <w:szCs w:val="28"/>
        </w:rPr>
        <w:t>8.</w:t>
      </w:r>
      <w:r w:rsidRPr="001B7BDA">
        <w:rPr>
          <w:rFonts w:ascii="Times New Roman" w:hAnsi="Times New Roman"/>
          <w:iCs/>
          <w:sz w:val="28"/>
          <w:szCs w:val="28"/>
        </w:rPr>
        <w:tab/>
        <w:t xml:space="preserve">Основные положения, связанные с защитой прав и свобод человека в условиях цифровой экономики. </w:t>
      </w:r>
    </w:p>
    <w:p w14:paraId="2C24C843" w14:textId="77777777" w:rsidR="0079069E" w:rsidRPr="001B7BDA" w:rsidRDefault="0079069E" w:rsidP="0079069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B7BDA">
        <w:rPr>
          <w:rFonts w:ascii="Times New Roman" w:hAnsi="Times New Roman"/>
          <w:iCs/>
          <w:sz w:val="28"/>
          <w:szCs w:val="28"/>
        </w:rPr>
        <w:t>9.</w:t>
      </w:r>
      <w:r w:rsidRPr="001B7BDA">
        <w:rPr>
          <w:rFonts w:ascii="Times New Roman" w:hAnsi="Times New Roman"/>
          <w:iCs/>
          <w:sz w:val="28"/>
          <w:szCs w:val="28"/>
        </w:rPr>
        <w:tab/>
        <w:t>Понятие и основные характеристики правового обеспечения информационной безопасности в условиях цифровой экономики</w:t>
      </w:r>
    </w:p>
    <w:p w14:paraId="1A23710F" w14:textId="77777777" w:rsidR="0079069E" w:rsidRPr="001B7BDA" w:rsidRDefault="0079069E" w:rsidP="0079069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B7BDA">
        <w:rPr>
          <w:rFonts w:ascii="Times New Roman" w:hAnsi="Times New Roman"/>
          <w:iCs/>
          <w:sz w:val="28"/>
          <w:szCs w:val="28"/>
        </w:rPr>
        <w:t>10.</w:t>
      </w:r>
      <w:r w:rsidRPr="001B7BDA">
        <w:rPr>
          <w:rFonts w:ascii="Times New Roman" w:hAnsi="Times New Roman"/>
          <w:iCs/>
          <w:sz w:val="28"/>
          <w:szCs w:val="28"/>
        </w:rPr>
        <w:tab/>
        <w:t>Особенности конкуренции в сфере цифровой экономики.</w:t>
      </w:r>
    </w:p>
    <w:p w14:paraId="5CB50133" w14:textId="77777777" w:rsidR="0079069E" w:rsidRPr="001B7BDA" w:rsidRDefault="0079069E" w:rsidP="0079069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B7BDA">
        <w:rPr>
          <w:rFonts w:ascii="Times New Roman" w:hAnsi="Times New Roman"/>
          <w:iCs/>
          <w:sz w:val="28"/>
          <w:szCs w:val="28"/>
        </w:rPr>
        <w:t>11.</w:t>
      </w:r>
      <w:r w:rsidRPr="001B7BDA">
        <w:rPr>
          <w:rFonts w:ascii="Times New Roman" w:hAnsi="Times New Roman"/>
          <w:iCs/>
          <w:sz w:val="28"/>
          <w:szCs w:val="28"/>
        </w:rPr>
        <w:tab/>
        <w:t>Влияние цифровизации на регулирование отношений различными отраслями права в условиях цифровой экономики</w:t>
      </w:r>
    </w:p>
    <w:p w14:paraId="26FBD693" w14:textId="77777777" w:rsidR="0079069E" w:rsidRPr="001B7BDA" w:rsidRDefault="0079069E" w:rsidP="0079069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B7BDA">
        <w:rPr>
          <w:rFonts w:ascii="Times New Roman" w:hAnsi="Times New Roman"/>
          <w:iCs/>
          <w:sz w:val="28"/>
          <w:szCs w:val="28"/>
        </w:rPr>
        <w:lastRenderedPageBreak/>
        <w:t>12.</w:t>
      </w:r>
      <w:r w:rsidRPr="001B7BDA">
        <w:rPr>
          <w:rFonts w:ascii="Times New Roman" w:hAnsi="Times New Roman"/>
          <w:iCs/>
          <w:sz w:val="28"/>
          <w:szCs w:val="28"/>
        </w:rPr>
        <w:tab/>
        <w:t xml:space="preserve">Предупреждение правонарушений в области цифровой экономики, выявление и устранение причин и условий, способствующих их совершению. Противодействие коррупции. </w:t>
      </w:r>
    </w:p>
    <w:p w14:paraId="26637F19" w14:textId="77777777" w:rsidR="0079069E" w:rsidRPr="001B7BDA" w:rsidRDefault="0079069E" w:rsidP="0079069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B7BDA">
        <w:rPr>
          <w:rFonts w:ascii="Times New Roman" w:hAnsi="Times New Roman"/>
          <w:iCs/>
          <w:sz w:val="28"/>
          <w:szCs w:val="28"/>
        </w:rPr>
        <w:t>13.</w:t>
      </w:r>
      <w:r w:rsidRPr="001B7BDA">
        <w:rPr>
          <w:rFonts w:ascii="Times New Roman" w:hAnsi="Times New Roman"/>
          <w:iCs/>
          <w:sz w:val="28"/>
          <w:szCs w:val="28"/>
        </w:rPr>
        <w:tab/>
        <w:t>Нормативные акты, составляющие основу регулирования цифровой экономики на транспорте.</w:t>
      </w:r>
    </w:p>
    <w:p w14:paraId="520FB6AD" w14:textId="77777777" w:rsidR="0079069E" w:rsidRPr="001B7BDA" w:rsidRDefault="0079069E" w:rsidP="0079069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B7BDA">
        <w:rPr>
          <w:rFonts w:ascii="Times New Roman" w:hAnsi="Times New Roman"/>
          <w:iCs/>
          <w:sz w:val="28"/>
          <w:szCs w:val="28"/>
        </w:rPr>
        <w:t>14.</w:t>
      </w:r>
      <w:r w:rsidRPr="001B7BDA">
        <w:rPr>
          <w:rFonts w:ascii="Times New Roman" w:hAnsi="Times New Roman"/>
          <w:iCs/>
          <w:sz w:val="28"/>
          <w:szCs w:val="28"/>
        </w:rPr>
        <w:tab/>
        <w:t>Проблемы нормативного регулирования цифровой экономики.</w:t>
      </w:r>
    </w:p>
    <w:p w14:paraId="3FDFE776" w14:textId="77777777" w:rsidR="0079069E" w:rsidRPr="001B7BDA" w:rsidRDefault="0079069E" w:rsidP="0079069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B7BDA">
        <w:rPr>
          <w:rFonts w:ascii="Times New Roman" w:hAnsi="Times New Roman"/>
          <w:iCs/>
          <w:sz w:val="28"/>
          <w:szCs w:val="28"/>
        </w:rPr>
        <w:t>15.</w:t>
      </w:r>
      <w:r w:rsidRPr="001B7BDA">
        <w:rPr>
          <w:rFonts w:ascii="Times New Roman" w:hAnsi="Times New Roman"/>
          <w:iCs/>
          <w:sz w:val="28"/>
          <w:szCs w:val="28"/>
        </w:rPr>
        <w:tab/>
        <w:t xml:space="preserve"> Правовое регулирование реализации ведомственного проекта «Цифровой транспорт и логистика». </w:t>
      </w:r>
    </w:p>
    <w:p w14:paraId="0BBF60D4" w14:textId="77777777" w:rsidR="0079069E" w:rsidRPr="001B7BDA" w:rsidRDefault="0079069E" w:rsidP="0079069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B7BDA">
        <w:rPr>
          <w:rFonts w:ascii="Times New Roman" w:hAnsi="Times New Roman"/>
          <w:iCs/>
          <w:sz w:val="28"/>
          <w:szCs w:val="28"/>
        </w:rPr>
        <w:t>16.</w:t>
      </w:r>
      <w:r w:rsidRPr="001B7BDA">
        <w:rPr>
          <w:rFonts w:ascii="Times New Roman" w:hAnsi="Times New Roman"/>
          <w:iCs/>
          <w:sz w:val="28"/>
          <w:szCs w:val="28"/>
        </w:rPr>
        <w:tab/>
        <w:t>Правовые проблемы создания экосистемы внедрения цифровых технологий в строительстве и управлении городским хозяйством «Умный город», «Цифровой транспорт и логистика».</w:t>
      </w:r>
    </w:p>
    <w:p w14:paraId="47F25904" w14:textId="77777777" w:rsidR="0079069E" w:rsidRPr="001B7BDA" w:rsidRDefault="0079069E" w:rsidP="0079069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B7BDA">
        <w:rPr>
          <w:rFonts w:ascii="Times New Roman" w:hAnsi="Times New Roman"/>
          <w:iCs/>
          <w:sz w:val="28"/>
          <w:szCs w:val="28"/>
        </w:rPr>
        <w:t>17.</w:t>
      </w:r>
      <w:r w:rsidRPr="001B7BDA">
        <w:rPr>
          <w:rFonts w:ascii="Times New Roman" w:hAnsi="Times New Roman"/>
          <w:iCs/>
          <w:sz w:val="28"/>
          <w:szCs w:val="28"/>
        </w:rPr>
        <w:tab/>
        <w:t>Национальная программа «Цифровая экономика Российской Федерации»: общая характеристика, история принятия. Цели и показатели программы.</w:t>
      </w:r>
    </w:p>
    <w:p w14:paraId="374DCA8A" w14:textId="77777777" w:rsidR="0079069E" w:rsidRPr="001B7BDA" w:rsidRDefault="0079069E" w:rsidP="0079069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B7BDA">
        <w:rPr>
          <w:rFonts w:ascii="Times New Roman" w:hAnsi="Times New Roman"/>
          <w:iCs/>
          <w:sz w:val="28"/>
          <w:szCs w:val="28"/>
        </w:rPr>
        <w:t>18.</w:t>
      </w:r>
      <w:r w:rsidRPr="001B7BDA">
        <w:rPr>
          <w:rFonts w:ascii="Times New Roman" w:hAnsi="Times New Roman"/>
          <w:iCs/>
          <w:sz w:val="28"/>
          <w:szCs w:val="28"/>
        </w:rPr>
        <w:tab/>
        <w:t>Проблемы правового регулирования развития «сквозных» цифровых технологий: большие данные, Нейротехнологии и искусственный интеллект.</w:t>
      </w:r>
    </w:p>
    <w:p w14:paraId="3E5FF30A" w14:textId="77777777" w:rsidR="0079069E" w:rsidRPr="001B7BDA" w:rsidRDefault="0079069E" w:rsidP="0079069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B7BDA">
        <w:rPr>
          <w:rFonts w:ascii="Times New Roman" w:hAnsi="Times New Roman"/>
          <w:iCs/>
          <w:sz w:val="28"/>
          <w:szCs w:val="28"/>
        </w:rPr>
        <w:t xml:space="preserve">19. Технологии блокчейн. Характеристика смарт-контракта. Особенности правового регулирования. </w:t>
      </w:r>
    </w:p>
    <w:p w14:paraId="01FB977C" w14:textId="77777777" w:rsidR="0079069E" w:rsidRPr="001B7BDA" w:rsidRDefault="0079069E" w:rsidP="0079069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B7BDA">
        <w:rPr>
          <w:rFonts w:ascii="Times New Roman" w:hAnsi="Times New Roman"/>
          <w:iCs/>
          <w:sz w:val="28"/>
          <w:szCs w:val="28"/>
        </w:rPr>
        <w:t>20. Направления применения блокчейн-технологии на транспорте.</w:t>
      </w:r>
    </w:p>
    <w:p w14:paraId="2BEF2326" w14:textId="77777777" w:rsidR="0079069E" w:rsidRPr="001B7BDA" w:rsidRDefault="0079069E" w:rsidP="0079069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B7BDA">
        <w:rPr>
          <w:rFonts w:ascii="Times New Roman" w:hAnsi="Times New Roman"/>
          <w:iCs/>
          <w:sz w:val="28"/>
          <w:szCs w:val="28"/>
        </w:rPr>
        <w:t xml:space="preserve">21. Понятие и особенности блокчейн-технологии. </w:t>
      </w:r>
    </w:p>
    <w:p w14:paraId="10243E01" w14:textId="77777777" w:rsidR="0079069E" w:rsidRPr="001B7BDA" w:rsidRDefault="0079069E" w:rsidP="0079069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B7BDA">
        <w:rPr>
          <w:rFonts w:ascii="Times New Roman" w:hAnsi="Times New Roman"/>
          <w:iCs/>
          <w:sz w:val="28"/>
          <w:szCs w:val="28"/>
        </w:rPr>
        <w:t>22. Перспективы внедрения блокчейн-технологий в транспортной логистике.</w:t>
      </w:r>
    </w:p>
    <w:p w14:paraId="596B64A2" w14:textId="77777777" w:rsidR="0079069E" w:rsidRPr="001B7BDA" w:rsidRDefault="0079069E" w:rsidP="0079069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B7BDA">
        <w:rPr>
          <w:rFonts w:ascii="Times New Roman" w:hAnsi="Times New Roman"/>
          <w:iCs/>
          <w:sz w:val="28"/>
          <w:szCs w:val="28"/>
        </w:rPr>
        <w:t>23. Концепция «Умный город»: применение блокчейн-технологий в транспортной инфраструктуре.</w:t>
      </w:r>
    </w:p>
    <w:p w14:paraId="08008481" w14:textId="77777777" w:rsidR="0079069E" w:rsidRPr="001B7BDA" w:rsidRDefault="0079069E" w:rsidP="0079069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B7BDA">
        <w:rPr>
          <w:rFonts w:ascii="Times New Roman" w:hAnsi="Times New Roman"/>
          <w:iCs/>
          <w:sz w:val="28"/>
          <w:szCs w:val="28"/>
        </w:rPr>
        <w:t>24. Цифровые финансовые активы: особенности правового регулирования.</w:t>
      </w:r>
    </w:p>
    <w:p w14:paraId="16E800B0" w14:textId="77777777" w:rsidR="0079069E" w:rsidRPr="001B7BDA" w:rsidRDefault="0079069E" w:rsidP="0079069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B7BDA">
        <w:rPr>
          <w:rFonts w:ascii="Times New Roman" w:hAnsi="Times New Roman"/>
          <w:iCs/>
          <w:sz w:val="28"/>
          <w:szCs w:val="28"/>
        </w:rPr>
        <w:t>25. Электронные деньги. Концепция цифрового рубля.</w:t>
      </w:r>
    </w:p>
    <w:p w14:paraId="5D6F1FC6" w14:textId="77777777" w:rsidR="0079069E" w:rsidRPr="001B7BDA" w:rsidRDefault="0079069E" w:rsidP="0079069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B7BDA">
        <w:rPr>
          <w:rFonts w:ascii="Times New Roman" w:hAnsi="Times New Roman"/>
          <w:iCs/>
          <w:sz w:val="28"/>
          <w:szCs w:val="28"/>
        </w:rPr>
        <w:t>27. Цифровые валюты. Криповалюты. Проблемы правового регулирования.</w:t>
      </w:r>
    </w:p>
    <w:p w14:paraId="0B22E5D8" w14:textId="77777777" w:rsidR="0079069E" w:rsidRPr="001B7BDA" w:rsidRDefault="0079069E" w:rsidP="0079069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B7BDA">
        <w:rPr>
          <w:rFonts w:ascii="Times New Roman" w:hAnsi="Times New Roman"/>
          <w:iCs/>
          <w:sz w:val="28"/>
          <w:szCs w:val="28"/>
        </w:rPr>
        <w:t xml:space="preserve">28. Правовые основы цифрового государственного управления. </w:t>
      </w:r>
    </w:p>
    <w:p w14:paraId="54D84D0F" w14:textId="77777777" w:rsidR="0079069E" w:rsidRPr="001B7BDA" w:rsidRDefault="0079069E" w:rsidP="0079069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B7BDA">
        <w:rPr>
          <w:rFonts w:ascii="Times New Roman" w:hAnsi="Times New Roman"/>
          <w:iCs/>
          <w:sz w:val="28"/>
          <w:szCs w:val="28"/>
        </w:rPr>
        <w:t>29. Электронное правительство: понятие и значение.</w:t>
      </w:r>
    </w:p>
    <w:p w14:paraId="09111E21" w14:textId="77777777" w:rsidR="0079069E" w:rsidRPr="001B7BDA" w:rsidRDefault="0079069E" w:rsidP="0079069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B7BDA">
        <w:rPr>
          <w:rFonts w:ascii="Times New Roman" w:hAnsi="Times New Roman"/>
          <w:iCs/>
          <w:sz w:val="28"/>
          <w:szCs w:val="28"/>
        </w:rPr>
        <w:t>30. Портал госус</w:t>
      </w:r>
      <w:r>
        <w:rPr>
          <w:rFonts w:ascii="Times New Roman" w:hAnsi="Times New Roman"/>
          <w:iCs/>
          <w:sz w:val="28"/>
          <w:szCs w:val="28"/>
        </w:rPr>
        <w:t xml:space="preserve">луг: значение, правовая основа </w:t>
      </w:r>
      <w:r w:rsidRPr="001B7BDA">
        <w:rPr>
          <w:rFonts w:ascii="Times New Roman" w:hAnsi="Times New Roman"/>
          <w:iCs/>
          <w:sz w:val="28"/>
          <w:szCs w:val="28"/>
        </w:rPr>
        <w:t>и направления развития.</w:t>
      </w:r>
    </w:p>
    <w:p w14:paraId="70BD9E1E" w14:textId="77777777" w:rsidR="0079069E" w:rsidRPr="001B7BDA" w:rsidRDefault="0079069E" w:rsidP="0079069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B7BDA">
        <w:rPr>
          <w:rFonts w:ascii="Times New Roman" w:hAnsi="Times New Roman"/>
          <w:iCs/>
          <w:sz w:val="28"/>
          <w:szCs w:val="28"/>
        </w:rPr>
        <w:t>31.  Цифровизация избирательного процесса. Особенности правового регулирования.</w:t>
      </w:r>
    </w:p>
    <w:p w14:paraId="3567E5B3" w14:textId="77777777" w:rsidR="0079069E" w:rsidRPr="001B7BDA" w:rsidRDefault="0079069E" w:rsidP="0079069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B7BDA">
        <w:rPr>
          <w:rFonts w:ascii="Times New Roman" w:hAnsi="Times New Roman"/>
          <w:iCs/>
          <w:sz w:val="28"/>
          <w:szCs w:val="28"/>
        </w:rPr>
        <w:t>32. Понятие и значение критической информационной инфраструктуры. Правовая основа.</w:t>
      </w:r>
    </w:p>
    <w:p w14:paraId="6DE3E728" w14:textId="77777777" w:rsidR="0079069E" w:rsidRPr="001B7BDA" w:rsidRDefault="0079069E" w:rsidP="0079069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B7BDA">
        <w:rPr>
          <w:rFonts w:ascii="Times New Roman" w:hAnsi="Times New Roman"/>
          <w:iCs/>
          <w:sz w:val="28"/>
          <w:szCs w:val="28"/>
        </w:rPr>
        <w:lastRenderedPageBreak/>
        <w:t xml:space="preserve">33. Обеспечение безопасности КИИ. Значение федерального закона "О безопасности критической информационной инфраструктуры Российской Федерации" от 26.07.2017 № 187-ФЗ. </w:t>
      </w:r>
    </w:p>
    <w:p w14:paraId="5B27CF48" w14:textId="77777777" w:rsidR="0079069E" w:rsidRPr="001B7BDA" w:rsidRDefault="0079069E" w:rsidP="0079069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B7BDA">
        <w:rPr>
          <w:rFonts w:ascii="Times New Roman" w:hAnsi="Times New Roman"/>
          <w:iCs/>
          <w:sz w:val="28"/>
          <w:szCs w:val="28"/>
        </w:rPr>
        <w:t>34. Транспорт и безопасность КИИ.</w:t>
      </w:r>
    </w:p>
    <w:p w14:paraId="69712817" w14:textId="77777777" w:rsidR="0079069E" w:rsidRPr="001B7BDA" w:rsidRDefault="0079069E" w:rsidP="00FB739D">
      <w:pPr>
        <w:spacing w:after="0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5218C3B" w14:textId="77777777" w:rsidR="00FB739D" w:rsidRPr="001B7BDA" w:rsidRDefault="00FB739D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C5FBDE5" w14:textId="1D7D909D" w:rsidR="002D5DAA" w:rsidRPr="001B7BDA" w:rsidRDefault="002D5DAA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B7BDA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15 тестовых заданий из нижеприведенного списка. </w:t>
      </w:r>
    </w:p>
    <w:p w14:paraId="63B2018D" w14:textId="77777777" w:rsidR="001B7BDA" w:rsidRDefault="001B7BDA" w:rsidP="00E332A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4004DA66" w14:textId="499E9474" w:rsidR="002D5DAA" w:rsidRPr="001B7BDA" w:rsidRDefault="002D5DAA" w:rsidP="00E332A8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1B7BDA">
        <w:rPr>
          <w:rFonts w:ascii="Times New Roman" w:hAnsi="Times New Roman"/>
          <w:iCs/>
          <w:sz w:val="28"/>
          <w:szCs w:val="28"/>
        </w:rPr>
        <w:t>Примерный перечень тестовых заданий</w:t>
      </w:r>
      <w:r w:rsidRPr="001B7BDA">
        <w:rPr>
          <w:rFonts w:ascii="Times New Roman" w:hAnsi="Times New Roman"/>
          <w:sz w:val="28"/>
          <w:szCs w:val="28"/>
        </w:rPr>
        <w:t xml:space="preserve"> </w:t>
      </w:r>
    </w:p>
    <w:p w14:paraId="153B5D97" w14:textId="77777777" w:rsidR="00270616" w:rsidRPr="001B7BDA" w:rsidRDefault="00270616" w:rsidP="00E332A8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71"/>
        <w:gridCol w:w="3031"/>
        <w:gridCol w:w="5474"/>
      </w:tblGrid>
      <w:tr w:rsidR="00270616" w:rsidRPr="001B7BDA" w14:paraId="5CEE5775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218217DD" w14:textId="77777777" w:rsidR="00270616" w:rsidRPr="001B7BDA" w:rsidRDefault="00270616" w:rsidP="007906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16DA40FF" w14:textId="77777777" w:rsidR="00270616" w:rsidRPr="001B7BDA" w:rsidRDefault="00270616" w:rsidP="002706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sz w:val="28"/>
                <w:szCs w:val="28"/>
                <w:lang w:eastAsia="ru-RU"/>
              </w:rPr>
              <w:t>Термин «цифровая экономика» (digitaleconomy) впервые был употреблен американским ученым из Массачусетского университета Николасом. Негропонте для разъяснения коллегам преимуществ новой экономики в сравнении со старой в связи с интенсивным развитием информационно-коммуникационных технологий:</w:t>
            </w:r>
          </w:p>
        </w:tc>
        <w:tc>
          <w:tcPr>
            <w:tcW w:w="5474" w:type="dxa"/>
            <w:shd w:val="clear" w:color="auto" w:fill="auto"/>
            <w:vAlign w:val="center"/>
          </w:tcPr>
          <w:p w14:paraId="4DFC2398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70616" w:rsidRPr="001B7BDA" w14:paraId="20B180FF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3E9E0A28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4FF87486" w14:textId="77777777" w:rsidR="00270616" w:rsidRPr="001B7BDA" w:rsidRDefault="00270616" w:rsidP="002706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shd w:val="clear" w:color="auto" w:fill="auto"/>
          </w:tcPr>
          <w:p w14:paraId="099B2A46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sz w:val="28"/>
                <w:szCs w:val="28"/>
                <w:lang w:eastAsia="ru-RU"/>
              </w:rPr>
              <w:t>в 1980 году</w:t>
            </w:r>
          </w:p>
        </w:tc>
      </w:tr>
      <w:tr w:rsidR="00270616" w:rsidRPr="001B7BDA" w14:paraId="258C9F7A" w14:textId="77777777" w:rsidTr="0079069E">
        <w:trPr>
          <w:cantSplit/>
          <w:trHeight w:val="1101"/>
        </w:trPr>
        <w:tc>
          <w:tcPr>
            <w:tcW w:w="1271" w:type="dxa"/>
            <w:shd w:val="clear" w:color="auto" w:fill="auto"/>
            <w:vAlign w:val="center"/>
          </w:tcPr>
          <w:p w14:paraId="54AE67A4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41CAD07A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</w:tcPr>
          <w:p w14:paraId="1CACA041" w14:textId="5DC6E7C2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sz w:val="28"/>
                <w:szCs w:val="28"/>
                <w:lang w:eastAsia="ru-RU"/>
              </w:rPr>
              <w:t>в 1995 году</w:t>
            </w:r>
          </w:p>
        </w:tc>
      </w:tr>
      <w:tr w:rsidR="00270616" w:rsidRPr="001B7BDA" w14:paraId="25788A53" w14:textId="77777777" w:rsidTr="0079069E">
        <w:trPr>
          <w:cantSplit/>
          <w:trHeight w:val="594"/>
        </w:trPr>
        <w:tc>
          <w:tcPr>
            <w:tcW w:w="1271" w:type="dxa"/>
            <w:shd w:val="clear" w:color="auto" w:fill="auto"/>
            <w:vAlign w:val="center"/>
          </w:tcPr>
          <w:p w14:paraId="1ECED833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0048DDF2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</w:tcPr>
          <w:p w14:paraId="06772FFC" w14:textId="0922A149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1990 году </w:t>
            </w:r>
          </w:p>
        </w:tc>
      </w:tr>
      <w:tr w:rsidR="00270616" w:rsidRPr="001B7BDA" w14:paraId="5F423658" w14:textId="77777777" w:rsidTr="0079069E">
        <w:trPr>
          <w:cantSplit/>
          <w:trHeight w:val="594"/>
        </w:trPr>
        <w:tc>
          <w:tcPr>
            <w:tcW w:w="1271" w:type="dxa"/>
            <w:shd w:val="clear" w:color="auto" w:fill="auto"/>
            <w:vAlign w:val="center"/>
          </w:tcPr>
          <w:p w14:paraId="1C5F67B5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131A5E57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</w:tcPr>
          <w:p w14:paraId="75A1E7B0" w14:textId="519E2195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sz w:val="28"/>
                <w:szCs w:val="28"/>
                <w:lang w:eastAsia="ru-RU"/>
              </w:rPr>
              <w:t>в 2000 году</w:t>
            </w:r>
          </w:p>
        </w:tc>
      </w:tr>
      <w:tr w:rsidR="00270616" w:rsidRPr="001B7BDA" w14:paraId="7A7BD64A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0A2BC9AE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4CE4C76A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Определение цифровой экономики дано в:</w:t>
            </w:r>
          </w:p>
        </w:tc>
        <w:tc>
          <w:tcPr>
            <w:tcW w:w="5474" w:type="dxa"/>
            <w:shd w:val="clear" w:color="auto" w:fill="auto"/>
            <w:vAlign w:val="center"/>
          </w:tcPr>
          <w:p w14:paraId="7FC317FA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70616" w:rsidRPr="001B7BDA" w14:paraId="06A56C53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7BD8DA7A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4942756D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  <w:vAlign w:val="center"/>
          </w:tcPr>
          <w:p w14:paraId="159FC139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Стратегии развития информационного общества РФ на 2017-2030 годы.</w:t>
            </w:r>
          </w:p>
          <w:p w14:paraId="2CC46D64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270616" w:rsidRPr="001B7BDA" w14:paraId="3D33855E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13395B36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1A6CDCCB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  <w:vAlign w:val="center"/>
          </w:tcPr>
          <w:p w14:paraId="5D5F17BC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Федеральном законе «Об информации, информационных технологиях и о защите информации»;</w:t>
            </w:r>
          </w:p>
          <w:p w14:paraId="241E65C9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270616" w:rsidRPr="001B7BDA" w14:paraId="6879522B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7C904D92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46FCE5DB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  <w:vAlign w:val="center"/>
          </w:tcPr>
          <w:p w14:paraId="6F0ADA4C" w14:textId="247C6320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 xml:space="preserve">Национальной программе «Цифровая экономика РФ»;  </w:t>
            </w:r>
          </w:p>
          <w:p w14:paraId="0E658A5A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270616" w:rsidRPr="001B7BDA" w14:paraId="36F0189F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115233A9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19948D6C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  <w:vAlign w:val="center"/>
          </w:tcPr>
          <w:p w14:paraId="73023675" w14:textId="5D99792E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Конституции РФ.</w:t>
            </w:r>
          </w:p>
        </w:tc>
      </w:tr>
      <w:tr w:rsidR="00270616" w:rsidRPr="001B7BDA" w14:paraId="35AA6B88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33ED57D1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3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334EAE6A" w14:textId="77777777" w:rsidR="00270616" w:rsidRPr="001B7BDA" w:rsidRDefault="00270616" w:rsidP="00270616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1B7BDA">
              <w:rPr>
                <w:rFonts w:ascii="Times New Roman" w:eastAsia="Calibri" w:hAnsi="Times New Roman"/>
                <w:bCs/>
                <w:sz w:val="28"/>
                <w:szCs w:val="28"/>
              </w:rPr>
              <w:t>Что такое цифровая экономика?</w:t>
            </w:r>
          </w:p>
          <w:p w14:paraId="6C85E8E7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  <w:vAlign w:val="center"/>
          </w:tcPr>
          <w:p w14:paraId="6844E24C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70616" w:rsidRPr="001B7BDA" w14:paraId="59D66F79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65EC05CA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2AA6F7DE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  <w:vAlign w:val="center"/>
          </w:tcPr>
          <w:p w14:paraId="627FBF30" w14:textId="42EA61E9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Хозяйственная деятельность, в которой ключевым фактором производства являются данные в цифровом виде;</w:t>
            </w:r>
          </w:p>
        </w:tc>
      </w:tr>
      <w:tr w:rsidR="00270616" w:rsidRPr="001B7BDA" w14:paraId="3D305D91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127F6966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</w:tcPr>
          <w:p w14:paraId="3CFB2BDF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shd w:val="clear" w:color="auto" w:fill="auto"/>
          </w:tcPr>
          <w:p w14:paraId="0ACEDE3C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Хозяйственная деятельность, в которой ключевым фактором производства являются данные в цифровом виде, обработка больших объемов и использование результатов анализа которых по сравнению с традиционными формами хозяйствования позволяют существенно повысить эффективность различных видов производства, технологий, оборудования, хранения, продажи, доставки товаров и услуг; </w:t>
            </w:r>
          </w:p>
        </w:tc>
      </w:tr>
      <w:tr w:rsidR="00270616" w:rsidRPr="001B7BDA" w14:paraId="506F63D7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03825F3E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</w:tcPr>
          <w:p w14:paraId="3B8C7FA7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shd w:val="clear" w:color="auto" w:fill="auto"/>
          </w:tcPr>
          <w:p w14:paraId="1809F101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Деятельность, непосредственно связанная с развитием цифровых компьютерных технологий; </w:t>
            </w:r>
          </w:p>
        </w:tc>
      </w:tr>
      <w:tr w:rsidR="00270616" w:rsidRPr="001B7BDA" w14:paraId="02E61E78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5C561CF3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</w:tcPr>
          <w:p w14:paraId="6EA17B0E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shd w:val="clear" w:color="auto" w:fill="auto"/>
          </w:tcPr>
          <w:p w14:paraId="43FAADB0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sz w:val="28"/>
                <w:szCs w:val="28"/>
                <w:lang w:eastAsia="ru-RU"/>
              </w:rPr>
              <w:t>Деятельность, которая связана с цифровизацией</w:t>
            </w:r>
          </w:p>
        </w:tc>
      </w:tr>
      <w:tr w:rsidR="00270616" w:rsidRPr="001B7BDA" w14:paraId="018D6A07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512B99CA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4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10B7BD12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К элементам цифровой экономики не относится:</w:t>
            </w:r>
          </w:p>
        </w:tc>
        <w:tc>
          <w:tcPr>
            <w:tcW w:w="5474" w:type="dxa"/>
            <w:shd w:val="clear" w:color="auto" w:fill="auto"/>
            <w:vAlign w:val="center"/>
          </w:tcPr>
          <w:p w14:paraId="73DD081E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электронная коммерция;</w:t>
            </w:r>
          </w:p>
        </w:tc>
      </w:tr>
      <w:tr w:rsidR="00270616" w:rsidRPr="001B7BDA" w14:paraId="06B5DE59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29293D3A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2E1E93C5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  <w:vAlign w:val="center"/>
          </w:tcPr>
          <w:p w14:paraId="6617A64C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интернет-банкинг;</w:t>
            </w:r>
          </w:p>
          <w:p w14:paraId="34539CDF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270616" w:rsidRPr="001B7BDA" w14:paraId="61D5DA9B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0A1FACD0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7C356F0A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  <w:vAlign w:val="center"/>
          </w:tcPr>
          <w:p w14:paraId="28F1DDC7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электронные платежи; </w:t>
            </w:r>
          </w:p>
        </w:tc>
      </w:tr>
      <w:tr w:rsidR="00270616" w:rsidRPr="001B7BDA" w14:paraId="50784CD5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643058CE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2DCBB147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  <w:vAlign w:val="center"/>
          </w:tcPr>
          <w:p w14:paraId="7A5CAD7B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интернет-реклама;</w:t>
            </w:r>
          </w:p>
        </w:tc>
      </w:tr>
      <w:tr w:rsidR="00270616" w:rsidRPr="001B7BDA" w14:paraId="26172A95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322858AD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50DEC1C2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  <w:vAlign w:val="center"/>
          </w:tcPr>
          <w:p w14:paraId="0CBC124F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интернет-игры;</w:t>
            </w:r>
          </w:p>
        </w:tc>
      </w:tr>
      <w:tr w:rsidR="00270616" w:rsidRPr="001B7BDA" w14:paraId="14456DC5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61C94D59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 xml:space="preserve"> 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02A94A85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  <w:vAlign w:val="center"/>
          </w:tcPr>
          <w:p w14:paraId="339C751B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реклама в печатных СМИ</w:t>
            </w:r>
          </w:p>
        </w:tc>
      </w:tr>
      <w:tr w:rsidR="00270616" w:rsidRPr="001B7BDA" w14:paraId="54A6FF14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4690EAB2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5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4088771F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К рискам цифровой экономики не относится:</w:t>
            </w:r>
          </w:p>
        </w:tc>
        <w:tc>
          <w:tcPr>
            <w:tcW w:w="5474" w:type="dxa"/>
            <w:shd w:val="clear" w:color="auto" w:fill="auto"/>
            <w:vAlign w:val="center"/>
          </w:tcPr>
          <w:p w14:paraId="4E4EAC8A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 xml:space="preserve">Риск киберугроз, связанный с проблемой защиты персональных данных. </w:t>
            </w:r>
          </w:p>
          <w:p w14:paraId="3B3E0087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270616" w:rsidRPr="001B7BDA" w14:paraId="36BE3475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25947969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4C026E23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  <w:vAlign w:val="center"/>
          </w:tcPr>
          <w:p w14:paraId="14480903" w14:textId="0351D973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«Цифровое рабство» (использование данных о миллионах людей для управления их поведением).</w:t>
            </w:r>
          </w:p>
          <w:p w14:paraId="2A8E78D4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270616" w:rsidRPr="001B7BDA" w14:paraId="12CF34BF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39EF455F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2B451153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  <w:vAlign w:val="center"/>
          </w:tcPr>
          <w:p w14:paraId="13B65F64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 xml:space="preserve">Повышение конкурентоспособности компаний. </w:t>
            </w:r>
          </w:p>
          <w:p w14:paraId="567648AF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270616" w:rsidRPr="001B7BDA" w14:paraId="20C09666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32274EB1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2902A4D5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  <w:vAlign w:val="center"/>
          </w:tcPr>
          <w:p w14:paraId="657A529F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 xml:space="preserve">рост безработицы на рынке труда, поскольку будет возрастать риск исчезновения некоторых профессий и даже отраслей. </w:t>
            </w:r>
          </w:p>
        </w:tc>
      </w:tr>
      <w:tr w:rsidR="00270616" w:rsidRPr="001B7BDA" w14:paraId="220EAE29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17568B78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6E3127D9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  <w:vAlign w:val="center"/>
          </w:tcPr>
          <w:p w14:paraId="6ED2A4F1" w14:textId="561C80F5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«Цифровой разрыв» (разрыв в цифровом образовании, в условиях доступа к цифровым услугам и продуктам, разрыв в уровне благосостояния людей и пр.).</w:t>
            </w:r>
          </w:p>
        </w:tc>
      </w:tr>
      <w:tr w:rsidR="00270616" w:rsidRPr="001B7BDA" w14:paraId="4D9C02C1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283C1112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6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23679F88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Паспорт национальной программы «Цифровая экономика РФ» включает федеральных проектов:</w:t>
            </w:r>
          </w:p>
        </w:tc>
        <w:tc>
          <w:tcPr>
            <w:tcW w:w="5474" w:type="dxa"/>
            <w:shd w:val="clear" w:color="auto" w:fill="auto"/>
            <w:vAlign w:val="center"/>
          </w:tcPr>
          <w:p w14:paraId="595FDC87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270616" w:rsidRPr="001B7BDA" w14:paraId="2406BD2D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75228C8A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49766F96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  <w:vAlign w:val="center"/>
          </w:tcPr>
          <w:p w14:paraId="5FA3A53B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шесть;</w:t>
            </w:r>
          </w:p>
        </w:tc>
      </w:tr>
      <w:tr w:rsidR="00270616" w:rsidRPr="001B7BDA" w14:paraId="7C56F950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31941AAD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19D02296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  <w:vAlign w:val="center"/>
          </w:tcPr>
          <w:p w14:paraId="60CB8FC2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четыре;</w:t>
            </w:r>
          </w:p>
        </w:tc>
      </w:tr>
      <w:tr w:rsidR="00270616" w:rsidRPr="001B7BDA" w14:paraId="2C048DC3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2FA76B39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44C9389B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  <w:vAlign w:val="center"/>
          </w:tcPr>
          <w:p w14:paraId="768D7669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три;</w:t>
            </w:r>
          </w:p>
        </w:tc>
      </w:tr>
      <w:tr w:rsidR="00270616" w:rsidRPr="001B7BDA" w14:paraId="638F1A91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45BF2FCE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5299D3FE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  <w:vAlign w:val="center"/>
          </w:tcPr>
          <w:p w14:paraId="72668F29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Восемь</w:t>
            </w:r>
          </w:p>
        </w:tc>
      </w:tr>
      <w:tr w:rsidR="00270616" w:rsidRPr="001B7BDA" w14:paraId="3D34CD49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03FB247D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7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54B393E5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Национальная программа «Национальная экономика РФ» утверждена сроком до:</w:t>
            </w:r>
          </w:p>
        </w:tc>
        <w:tc>
          <w:tcPr>
            <w:tcW w:w="5474" w:type="dxa"/>
            <w:shd w:val="clear" w:color="auto" w:fill="auto"/>
            <w:vAlign w:val="center"/>
          </w:tcPr>
          <w:p w14:paraId="083D92C9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270616" w:rsidRPr="001B7BDA" w14:paraId="5308A38D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2DB44010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770A77C8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  <w:vAlign w:val="center"/>
          </w:tcPr>
          <w:p w14:paraId="67A228EB" w14:textId="77777777" w:rsidR="00270616" w:rsidRPr="001B7BDA" w:rsidRDefault="00270616" w:rsidP="00270616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eastAsia="Calibri" w:hAnsi="Times New Roman"/>
                <w:bCs/>
                <w:sz w:val="28"/>
                <w:szCs w:val="28"/>
              </w:rPr>
              <w:t>2022 года.</w:t>
            </w:r>
          </w:p>
        </w:tc>
      </w:tr>
      <w:tr w:rsidR="00270616" w:rsidRPr="001B7BDA" w14:paraId="6CA98515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0D772C72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2FF0CB2F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  <w:vAlign w:val="center"/>
          </w:tcPr>
          <w:p w14:paraId="43AFA5A3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2020 года.</w:t>
            </w:r>
          </w:p>
          <w:p w14:paraId="447236B5" w14:textId="0234D4B1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270616" w:rsidRPr="001B7BDA" w14:paraId="4BA2AF09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3E6373D6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085FA04D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  <w:vAlign w:val="center"/>
          </w:tcPr>
          <w:p w14:paraId="57956F5B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2030 года.</w:t>
            </w:r>
          </w:p>
          <w:p w14:paraId="1ADDD78B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270616" w:rsidRPr="001B7BDA" w14:paraId="2E74FD65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3B21C74F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19E7EFC7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  <w:vAlign w:val="center"/>
          </w:tcPr>
          <w:p w14:paraId="71E6631B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2024 года</w:t>
            </w:r>
          </w:p>
        </w:tc>
      </w:tr>
      <w:tr w:rsidR="00270616" w:rsidRPr="001B7BDA" w14:paraId="5AD2E079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5929C576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8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32891B6E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Национальная программа «Цифровая экономика РФ» не включает федеральный проект:</w:t>
            </w:r>
          </w:p>
        </w:tc>
        <w:tc>
          <w:tcPr>
            <w:tcW w:w="5474" w:type="dxa"/>
            <w:shd w:val="clear" w:color="auto" w:fill="auto"/>
            <w:vAlign w:val="center"/>
          </w:tcPr>
          <w:p w14:paraId="50EE2373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70616" w:rsidRPr="001B7BDA" w14:paraId="25FFDE7A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66FA58CC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 xml:space="preserve"> 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2D2D77F5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</w:tcPr>
          <w:p w14:paraId="445FB06B" w14:textId="77777777" w:rsidR="00270616" w:rsidRPr="001B7BDA" w:rsidRDefault="00270616" w:rsidP="00270616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1B7BDA">
              <w:rPr>
                <w:rFonts w:ascii="Times New Roman" w:eastAsia="Calibri" w:hAnsi="Times New Roman"/>
                <w:bCs/>
                <w:sz w:val="28"/>
                <w:szCs w:val="28"/>
              </w:rPr>
              <w:t>Нормативное регулирование цифровой среды.</w:t>
            </w:r>
          </w:p>
        </w:tc>
      </w:tr>
      <w:tr w:rsidR="00270616" w:rsidRPr="001B7BDA" w14:paraId="665AA44A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6406AD7C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6F3A4C9B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</w:tcPr>
          <w:p w14:paraId="2A99B8FE" w14:textId="77777777" w:rsidR="00270616" w:rsidRPr="001B7BDA" w:rsidRDefault="00270616" w:rsidP="00270616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1B7BDA">
              <w:rPr>
                <w:rFonts w:ascii="Times New Roman" w:eastAsia="Calibri" w:hAnsi="Times New Roman"/>
                <w:bCs/>
                <w:sz w:val="28"/>
                <w:szCs w:val="28"/>
              </w:rPr>
              <w:t>Кадры для цифровой экономики.</w:t>
            </w:r>
          </w:p>
        </w:tc>
      </w:tr>
      <w:tr w:rsidR="00270616" w:rsidRPr="001B7BDA" w14:paraId="70979E83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3E5D97AE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2790BE29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</w:tcPr>
          <w:p w14:paraId="76DBFD76" w14:textId="77777777" w:rsidR="00270616" w:rsidRPr="001B7BDA" w:rsidRDefault="00270616" w:rsidP="00270616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1B7BDA">
              <w:rPr>
                <w:rFonts w:ascii="Times New Roman" w:eastAsia="Calibri" w:hAnsi="Times New Roman"/>
                <w:bCs/>
                <w:sz w:val="28"/>
                <w:szCs w:val="28"/>
              </w:rPr>
              <w:t>Цифровые технологии.</w:t>
            </w:r>
          </w:p>
        </w:tc>
      </w:tr>
      <w:tr w:rsidR="00270616" w:rsidRPr="001B7BDA" w14:paraId="7121C738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03A8F12B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0338AF8E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</w:tcPr>
          <w:p w14:paraId="30B37F27" w14:textId="324393F4" w:rsidR="00270616" w:rsidRPr="001B7BDA" w:rsidRDefault="00270616" w:rsidP="00270616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1B7BDA">
              <w:rPr>
                <w:rFonts w:ascii="Times New Roman" w:eastAsia="Calibri" w:hAnsi="Times New Roman"/>
                <w:bCs/>
                <w:sz w:val="28"/>
                <w:szCs w:val="28"/>
              </w:rPr>
              <w:t>Информационная инфраструктура.</w:t>
            </w:r>
          </w:p>
        </w:tc>
      </w:tr>
      <w:tr w:rsidR="00270616" w:rsidRPr="001B7BDA" w14:paraId="0A16CF94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37E4AE33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5AFBA1EF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</w:tcPr>
          <w:p w14:paraId="02802BA3" w14:textId="77777777" w:rsidR="00270616" w:rsidRPr="001B7BDA" w:rsidRDefault="00270616" w:rsidP="00270616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1B7BDA">
              <w:rPr>
                <w:rFonts w:ascii="Times New Roman" w:eastAsia="Calibri" w:hAnsi="Times New Roman"/>
                <w:bCs/>
                <w:sz w:val="28"/>
                <w:szCs w:val="28"/>
              </w:rPr>
              <w:t>Информационная безопасность.</w:t>
            </w:r>
          </w:p>
        </w:tc>
      </w:tr>
      <w:tr w:rsidR="00270616" w:rsidRPr="001B7BDA" w14:paraId="1881EA93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28261F8F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599583A9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</w:tcPr>
          <w:p w14:paraId="57E8C95D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eastAsia="Calibri" w:hAnsi="Times New Roman"/>
                <w:bCs/>
                <w:sz w:val="28"/>
                <w:szCs w:val="28"/>
              </w:rPr>
              <w:t>Цифровое государство</w:t>
            </w:r>
          </w:p>
        </w:tc>
      </w:tr>
      <w:tr w:rsidR="00270616" w:rsidRPr="001B7BDA" w14:paraId="28CA2BF6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4B10D18F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9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5F4431B7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Создание информационной платформы «Цифровой профиль» предусматривается федеральным проектом:</w:t>
            </w:r>
          </w:p>
        </w:tc>
        <w:tc>
          <w:tcPr>
            <w:tcW w:w="5474" w:type="dxa"/>
            <w:shd w:val="clear" w:color="auto" w:fill="auto"/>
            <w:vAlign w:val="center"/>
          </w:tcPr>
          <w:p w14:paraId="5634205B" w14:textId="77777777" w:rsidR="00270616" w:rsidRPr="001B7BDA" w:rsidRDefault="00270616" w:rsidP="00270616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70616" w:rsidRPr="001B7BDA" w14:paraId="13054962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53B3B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E2F7C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07500" w14:textId="77777777" w:rsidR="00270616" w:rsidRPr="001B7BDA" w:rsidRDefault="00270616" w:rsidP="00270616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1B7BDA">
              <w:rPr>
                <w:rFonts w:ascii="Times New Roman" w:eastAsia="Calibri" w:hAnsi="Times New Roman"/>
                <w:bCs/>
                <w:sz w:val="28"/>
                <w:szCs w:val="28"/>
              </w:rPr>
              <w:t>Цифровые технологии и проекты.</w:t>
            </w:r>
          </w:p>
        </w:tc>
      </w:tr>
      <w:tr w:rsidR="00270616" w:rsidRPr="001B7BDA" w14:paraId="353BF440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CF9E9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C3A28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FFA8E" w14:textId="77777777" w:rsidR="00270616" w:rsidRPr="001B7BDA" w:rsidRDefault="00270616" w:rsidP="00270616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1B7BDA">
              <w:rPr>
                <w:rFonts w:ascii="Times New Roman" w:eastAsia="Calibri" w:hAnsi="Times New Roman"/>
                <w:bCs/>
                <w:sz w:val="28"/>
                <w:szCs w:val="28"/>
              </w:rPr>
              <w:t>Информационная инфраструктура.</w:t>
            </w:r>
          </w:p>
        </w:tc>
      </w:tr>
      <w:tr w:rsidR="00270616" w:rsidRPr="001B7BDA" w14:paraId="5A4026BE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60CD9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7B340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496F6" w14:textId="77777777" w:rsidR="00270616" w:rsidRPr="001B7BDA" w:rsidRDefault="00270616" w:rsidP="00270616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1B7BDA">
              <w:rPr>
                <w:rFonts w:ascii="Times New Roman" w:eastAsia="Calibri" w:hAnsi="Times New Roman"/>
                <w:bCs/>
                <w:sz w:val="28"/>
                <w:szCs w:val="28"/>
              </w:rPr>
              <w:t>Информационная безопасность.</w:t>
            </w:r>
          </w:p>
        </w:tc>
      </w:tr>
      <w:tr w:rsidR="00270616" w:rsidRPr="001B7BDA" w14:paraId="5E05B3C0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B3CE2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 xml:space="preserve"> 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B9F97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63681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eastAsia="Calibri" w:hAnsi="Times New Roman"/>
                <w:bCs/>
                <w:sz w:val="28"/>
                <w:szCs w:val="28"/>
              </w:rPr>
              <w:t>Цифровое государство</w:t>
            </w:r>
          </w:p>
        </w:tc>
      </w:tr>
      <w:tr w:rsidR="00270616" w:rsidRPr="001B7BDA" w14:paraId="69B4B3C6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DB221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10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76C9D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К сквозным технологиям цифровой экономики не относится: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E8799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270616" w:rsidRPr="001B7BDA" w14:paraId="3A2576F3" w14:textId="77777777" w:rsidTr="0079069E">
        <w:trPr>
          <w:cantSplit/>
          <w:trHeight w:val="3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19FCD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C5264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194C7" w14:textId="77777777" w:rsidR="00270616" w:rsidRPr="001B7BDA" w:rsidRDefault="00270616" w:rsidP="00270616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1B7BD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Большие данные. </w:t>
            </w:r>
          </w:p>
        </w:tc>
      </w:tr>
      <w:tr w:rsidR="00270616" w:rsidRPr="001B7BDA" w14:paraId="496F1709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12E41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8559F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97EB7" w14:textId="77777777" w:rsidR="00270616" w:rsidRPr="001B7BDA" w:rsidRDefault="00270616" w:rsidP="00270616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1B7BDA">
              <w:rPr>
                <w:rFonts w:ascii="Times New Roman" w:eastAsia="Calibri" w:hAnsi="Times New Roman"/>
                <w:bCs/>
                <w:sz w:val="28"/>
                <w:szCs w:val="28"/>
              </w:rPr>
              <w:t>Искусственный интеллект.</w:t>
            </w:r>
          </w:p>
        </w:tc>
      </w:tr>
      <w:tr w:rsidR="00270616" w:rsidRPr="001B7BDA" w14:paraId="590AA969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384F8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0E99F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F5632" w14:textId="77777777" w:rsidR="00270616" w:rsidRPr="001B7BDA" w:rsidRDefault="00270616" w:rsidP="00270616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1B7BDA">
              <w:rPr>
                <w:rFonts w:ascii="Times New Roman" w:eastAsia="Calibri" w:hAnsi="Times New Roman"/>
                <w:bCs/>
                <w:sz w:val="28"/>
                <w:szCs w:val="28"/>
              </w:rPr>
              <w:t>Системы распределённого реестра (блокчейн.</w:t>
            </w:r>
          </w:p>
        </w:tc>
      </w:tr>
      <w:tr w:rsidR="00270616" w:rsidRPr="001B7BDA" w14:paraId="21AD1116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F48B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F3258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B1622" w14:textId="77777777" w:rsidR="00270616" w:rsidRPr="001B7BDA" w:rsidRDefault="00270616" w:rsidP="00270616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1B7BDA">
              <w:rPr>
                <w:rFonts w:ascii="Times New Roman" w:eastAsia="Calibri" w:hAnsi="Times New Roman"/>
                <w:bCs/>
                <w:sz w:val="28"/>
                <w:szCs w:val="28"/>
              </w:rPr>
              <w:t>Квантовые технологии.</w:t>
            </w:r>
          </w:p>
        </w:tc>
      </w:tr>
      <w:tr w:rsidR="00270616" w:rsidRPr="001B7BDA" w14:paraId="479970B1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540B4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FE659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4BD93" w14:textId="77777777" w:rsidR="00270616" w:rsidRPr="001B7BDA" w:rsidRDefault="00270616" w:rsidP="00270616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1B7BDA">
              <w:rPr>
                <w:rFonts w:ascii="Times New Roman" w:eastAsia="Calibri" w:hAnsi="Times New Roman"/>
                <w:bCs/>
                <w:sz w:val="28"/>
                <w:szCs w:val="28"/>
              </w:rPr>
              <w:t>Видеозаписи на магнитных носителях.</w:t>
            </w:r>
          </w:p>
        </w:tc>
      </w:tr>
      <w:tr w:rsidR="00270616" w:rsidRPr="001B7BDA" w14:paraId="3DCE3C7D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50A4B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8D0D6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089AB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eastAsia="Calibri" w:hAnsi="Times New Roman"/>
                <w:bCs/>
                <w:sz w:val="28"/>
                <w:szCs w:val="28"/>
              </w:rPr>
              <w:t>Робототехника</w:t>
            </w:r>
          </w:p>
        </w:tc>
      </w:tr>
      <w:tr w:rsidR="00270616" w:rsidRPr="001B7BDA" w14:paraId="200EEC5C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3594F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lastRenderedPageBreak/>
              <w:t>11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5F3A2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sz w:val="28"/>
                <w:szCs w:val="28"/>
                <w:lang w:eastAsia="ru-RU"/>
              </w:rPr>
              <w:t>Что такое информационная инфраструктура?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04FB7" w14:textId="77777777" w:rsidR="00270616" w:rsidRPr="001B7BDA" w:rsidRDefault="00270616" w:rsidP="00270616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70616" w:rsidRPr="001B7BDA" w14:paraId="5B6C4DCE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778E46D5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</w:tcPr>
          <w:p w14:paraId="2840492C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shd w:val="clear" w:color="auto" w:fill="auto"/>
          </w:tcPr>
          <w:p w14:paraId="4543F720" w14:textId="77777777" w:rsidR="00270616" w:rsidRPr="001B7BDA" w:rsidRDefault="00270616" w:rsidP="00270616">
            <w:pPr>
              <w:widowControl w:val="0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B7BDA">
              <w:rPr>
                <w:rFonts w:ascii="Times New Roman" w:eastAsia="Calibri" w:hAnsi="Times New Roman"/>
                <w:sz w:val="28"/>
                <w:szCs w:val="28"/>
              </w:rPr>
              <w:t>Совокупность информационных центров, банков данных и знаний, систем связи, обеспечивающая доступ потребителей к информационным ресурсам.</w:t>
            </w:r>
          </w:p>
        </w:tc>
      </w:tr>
      <w:tr w:rsidR="00270616" w:rsidRPr="001B7BDA" w14:paraId="5E8D75F8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1C71A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02689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31370" w14:textId="55E075D5" w:rsidR="00270616" w:rsidRPr="001B7BDA" w:rsidRDefault="00270616" w:rsidP="00270616">
            <w:pPr>
              <w:widowControl w:val="0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B7BDA">
              <w:rPr>
                <w:rFonts w:ascii="Times New Roman" w:eastAsia="Calibri" w:hAnsi="Times New Roman"/>
                <w:sz w:val="28"/>
                <w:szCs w:val="28"/>
              </w:rPr>
              <w:t>Совокупность информационных систем и информационных ресурсов государственных органов и частных организаций.</w:t>
            </w:r>
          </w:p>
        </w:tc>
      </w:tr>
      <w:tr w:rsidR="00270616" w:rsidRPr="001B7BDA" w14:paraId="1E9B539B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39377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D3D68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99E51" w14:textId="77777777" w:rsidR="00270616" w:rsidRPr="001B7BDA" w:rsidRDefault="00270616" w:rsidP="00270616">
            <w:pPr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B7BDA">
              <w:rPr>
                <w:rFonts w:ascii="Times New Roman" w:eastAsia="Calibri" w:hAnsi="Times New Roman"/>
                <w:sz w:val="28"/>
                <w:szCs w:val="28"/>
              </w:rPr>
              <w:t>Совокупность баз данных государственных органов, баз знаний научных организаций и высших учебных заведений, обеспечивающая доступ потребителей к информационным ресурсам.</w:t>
            </w:r>
          </w:p>
        </w:tc>
      </w:tr>
      <w:tr w:rsidR="00270616" w:rsidRPr="001B7BDA" w14:paraId="2350E12C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33467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E3E1D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1D18D" w14:textId="11B75B8A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eastAsia="Calibri" w:hAnsi="Times New Roman"/>
                <w:sz w:val="28"/>
                <w:szCs w:val="28"/>
              </w:rPr>
              <w:t>Система, предназначенная для хранения, поиска и обработки информации, и соответствующие организационные ресурсы (человеческие, технические, финансовые и т. д.), которые обеспечивают и распространяют информацию</w:t>
            </w:r>
          </w:p>
        </w:tc>
      </w:tr>
      <w:tr w:rsidR="00270616" w:rsidRPr="001B7BDA" w14:paraId="2AF5ADAF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70DB0B61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12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1E50837F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Экосистема цифровой экономики – это …</w:t>
            </w:r>
          </w:p>
        </w:tc>
        <w:tc>
          <w:tcPr>
            <w:tcW w:w="5474" w:type="dxa"/>
            <w:shd w:val="clear" w:color="auto" w:fill="auto"/>
          </w:tcPr>
          <w:p w14:paraId="11D17156" w14:textId="18E96A2A" w:rsidR="00270616" w:rsidRPr="001B7BDA" w:rsidRDefault="00270616" w:rsidP="0027061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</w:pPr>
            <w:r w:rsidRPr="001B7BDA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Партнерство организаций, обеспечивающее постоянное взаимодействие принадлежащих им технологических платформ, прикладных интернет-сервисов, аналитических систем, информационных систем органов государственной власти Российской Федерации, организаций и граждан.</w:t>
            </w:r>
          </w:p>
        </w:tc>
      </w:tr>
      <w:tr w:rsidR="00270616" w:rsidRPr="001B7BDA" w14:paraId="0C4DE412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4EA51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DF3CC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ED929" w14:textId="77777777" w:rsidR="00270616" w:rsidRPr="001B7BDA" w:rsidRDefault="00270616" w:rsidP="0027061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</w:pPr>
            <w:r w:rsidRPr="001B7BDA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Союз организаций, обеспечивающий постоянное взаимодействие принадлежащих им технологических платформ, прикладных интернет-сервисов, аналитических систем, информационных систем органов государственной власти Российской Федерации, организаций и граждан.</w:t>
            </w:r>
          </w:p>
        </w:tc>
      </w:tr>
      <w:tr w:rsidR="00270616" w:rsidRPr="001B7BDA" w14:paraId="168635A1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348C7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BC3A7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D8A7B" w14:textId="3AB6E491" w:rsidR="00270616" w:rsidRPr="001B7BDA" w:rsidRDefault="00270616" w:rsidP="0027061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</w:pPr>
            <w:r w:rsidRPr="001B7BDA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Партнерство организаций, обеспечивающее постоянное взаимодействие принадлежащих им информационных систем.</w:t>
            </w:r>
          </w:p>
        </w:tc>
      </w:tr>
      <w:tr w:rsidR="00270616" w:rsidRPr="001B7BDA" w14:paraId="4E0DAE48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40F27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lastRenderedPageBreak/>
              <w:t xml:space="preserve"> 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62570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716AC" w14:textId="5184A4EE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Союз организаций, обеспечивающий постоянное взаимодействие с органами государственной власти Российской Федерации посредством цифровых технологий</w:t>
            </w:r>
          </w:p>
        </w:tc>
      </w:tr>
      <w:tr w:rsidR="00270616" w:rsidRPr="001B7BDA" w14:paraId="13DEE6CD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EC46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13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C3DC1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Где введено понятие «экосистема цифровой экономики»?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9E690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270616" w:rsidRPr="001B7BDA" w14:paraId="7024175F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8FAB2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66FA8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65692" w14:textId="7B57DED2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sz w:val="28"/>
                <w:szCs w:val="28"/>
                <w:lang w:eastAsia="ru-RU"/>
              </w:rPr>
              <w:t>Стратегии развития информационного общества РФ на 2017-2030 годы.</w:t>
            </w:r>
          </w:p>
        </w:tc>
      </w:tr>
      <w:tr w:rsidR="00270616" w:rsidRPr="001B7BDA" w14:paraId="4371D676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18CC7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26C1C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A4265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sz w:val="28"/>
                <w:szCs w:val="28"/>
                <w:lang w:eastAsia="ru-RU"/>
              </w:rPr>
              <w:t>Федеральном законе «Об информации, информационных технологиях и о защите информации».</w:t>
            </w:r>
          </w:p>
        </w:tc>
      </w:tr>
      <w:tr w:rsidR="00270616" w:rsidRPr="001B7BDA" w14:paraId="4AA7454D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D486F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 xml:space="preserve"> 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07C74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33579" w14:textId="6B374DE6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Национальной программе «Цифровая экономика РФ». </w:t>
            </w:r>
          </w:p>
        </w:tc>
      </w:tr>
      <w:tr w:rsidR="00270616" w:rsidRPr="001B7BDA" w14:paraId="2DC8A9BB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A7125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34793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D8F8C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sz w:val="28"/>
                <w:szCs w:val="28"/>
                <w:lang w:eastAsia="ru-RU"/>
              </w:rPr>
              <w:t>Конституции РФ.</w:t>
            </w:r>
          </w:p>
        </w:tc>
      </w:tr>
      <w:tr w:rsidR="00270616" w:rsidRPr="001B7BDA" w14:paraId="0627D93D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4236F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14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00B27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Calibri" w:hAnsi="Times New Roman"/>
                <w:kern w:val="1"/>
                <w:sz w:val="28"/>
                <w:szCs w:val="28"/>
                <w:lang w:bidi="hi-IN"/>
              </w:rPr>
              <w:t>В рамках какой программы реализуется проект «Умный город»?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8A8FD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270616" w:rsidRPr="001B7BDA" w14:paraId="2E2FA512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5BF38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59AD0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104BD" w14:textId="77777777" w:rsidR="00270616" w:rsidRPr="001B7BDA" w:rsidRDefault="00270616" w:rsidP="0027061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u w:val="single"/>
              </w:rPr>
            </w:pPr>
            <w:r w:rsidRPr="001B7BDA">
              <w:rPr>
                <w:rFonts w:ascii="Times New Roman" w:eastAsia="Calibri" w:hAnsi="Times New Roman"/>
                <w:sz w:val="28"/>
                <w:szCs w:val="28"/>
                <w:u w:val="single"/>
              </w:rPr>
              <w:t>Национальной программы «Цифровая экономика».</w:t>
            </w:r>
          </w:p>
        </w:tc>
      </w:tr>
      <w:tr w:rsidR="00270616" w:rsidRPr="001B7BDA" w14:paraId="6322E872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C7848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F4CB4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E7A9F" w14:textId="77777777" w:rsidR="00270616" w:rsidRPr="001B7BDA" w:rsidRDefault="00270616" w:rsidP="0027061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B7BDA">
              <w:rPr>
                <w:rFonts w:ascii="Times New Roman" w:eastAsia="Calibri" w:hAnsi="Times New Roman"/>
                <w:sz w:val="28"/>
                <w:szCs w:val="28"/>
              </w:rPr>
              <w:t>Национальной программы «Наука».</w:t>
            </w:r>
          </w:p>
        </w:tc>
      </w:tr>
      <w:tr w:rsidR="00270616" w:rsidRPr="001B7BDA" w14:paraId="54D9FC67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4D3C5094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1DEC1E93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</w:tcPr>
          <w:p w14:paraId="065DBAF5" w14:textId="77777777" w:rsidR="00270616" w:rsidRPr="001B7BDA" w:rsidRDefault="00270616" w:rsidP="0027061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B7BDA">
              <w:rPr>
                <w:rFonts w:ascii="Times New Roman" w:eastAsia="Calibri" w:hAnsi="Times New Roman"/>
                <w:sz w:val="28"/>
                <w:szCs w:val="28"/>
              </w:rPr>
              <w:t>Национальной программы «Малое и среднее предпринимательство и поддержка индивидуальной предпринимательской инициативы».</w:t>
            </w:r>
          </w:p>
        </w:tc>
      </w:tr>
      <w:tr w:rsidR="00270616" w:rsidRPr="001B7BDA" w14:paraId="692014BF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49B4EC7C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3CE12E8F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</w:tcPr>
          <w:p w14:paraId="25C3F1CD" w14:textId="77777777" w:rsidR="00270616" w:rsidRPr="001B7BDA" w:rsidRDefault="00270616" w:rsidP="0027061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B7BDA">
              <w:rPr>
                <w:rFonts w:ascii="Times New Roman" w:eastAsia="Calibri" w:hAnsi="Times New Roman"/>
                <w:sz w:val="28"/>
                <w:szCs w:val="28"/>
              </w:rPr>
              <w:t>Национальной программы «Производительность труда и поддержка занятости».</w:t>
            </w:r>
          </w:p>
        </w:tc>
      </w:tr>
      <w:tr w:rsidR="00270616" w:rsidRPr="001B7BDA" w14:paraId="4B906FFB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0EC8C3F9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15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4712E01A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Calibri" w:hAnsi="Times New Roman"/>
                <w:kern w:val="1"/>
                <w:sz w:val="28"/>
                <w:szCs w:val="28"/>
                <w:lang w:bidi="hi-IN"/>
              </w:rPr>
              <w:t>На скольких принципах базируется проект «Умный город»?</w:t>
            </w:r>
          </w:p>
        </w:tc>
        <w:tc>
          <w:tcPr>
            <w:tcW w:w="5474" w:type="dxa"/>
            <w:shd w:val="clear" w:color="auto" w:fill="auto"/>
            <w:vAlign w:val="center"/>
          </w:tcPr>
          <w:p w14:paraId="3A2C2B93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70616" w:rsidRPr="001B7BDA" w14:paraId="4D4F643E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4D841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94148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A30D1" w14:textId="77777777" w:rsidR="00270616" w:rsidRPr="001B7BDA" w:rsidRDefault="00270616" w:rsidP="00270616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1B7BDA">
              <w:rPr>
                <w:rFonts w:ascii="Times New Roman" w:eastAsia="Calibri" w:hAnsi="Times New Roman"/>
                <w:bCs/>
                <w:sz w:val="28"/>
                <w:szCs w:val="28"/>
              </w:rPr>
              <w:t>пять;</w:t>
            </w:r>
          </w:p>
        </w:tc>
      </w:tr>
      <w:tr w:rsidR="00270616" w:rsidRPr="001B7BDA" w14:paraId="50EEF149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57FB4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10CC9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4402E" w14:textId="77777777" w:rsidR="00270616" w:rsidRPr="001B7BDA" w:rsidRDefault="00270616" w:rsidP="00270616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1B7BDA">
              <w:rPr>
                <w:rFonts w:ascii="Times New Roman" w:eastAsia="Calibri" w:hAnsi="Times New Roman"/>
                <w:bCs/>
                <w:sz w:val="28"/>
                <w:szCs w:val="28"/>
              </w:rPr>
              <w:t>четыре;</w:t>
            </w:r>
          </w:p>
        </w:tc>
      </w:tr>
      <w:tr w:rsidR="00270616" w:rsidRPr="001B7BDA" w14:paraId="16C7F280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B6FC8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C4BEF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9E877" w14:textId="77777777" w:rsidR="00270616" w:rsidRPr="001B7BDA" w:rsidRDefault="00270616" w:rsidP="00270616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1B7BDA">
              <w:rPr>
                <w:rFonts w:ascii="Times New Roman" w:eastAsia="Calibri" w:hAnsi="Times New Roman"/>
                <w:bCs/>
                <w:sz w:val="28"/>
                <w:szCs w:val="28"/>
              </w:rPr>
              <w:t>три;</w:t>
            </w:r>
          </w:p>
        </w:tc>
      </w:tr>
      <w:tr w:rsidR="00270616" w:rsidRPr="001B7BDA" w14:paraId="34E9F0E3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EE71A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498AD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20296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eastAsia="Calibri" w:hAnsi="Times New Roman"/>
                <w:bCs/>
                <w:sz w:val="28"/>
                <w:szCs w:val="28"/>
              </w:rPr>
              <w:t>Восемь</w:t>
            </w:r>
          </w:p>
        </w:tc>
      </w:tr>
      <w:tr w:rsidR="00270616" w:rsidRPr="001B7BDA" w14:paraId="3F639514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AF761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lastRenderedPageBreak/>
              <w:t>16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0FF95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Какой принцип не относится к базовым проекта «Умный город»?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9CB92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70616" w:rsidRPr="001B7BDA" w14:paraId="17DE59BE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6A5AEF9D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3DA74196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</w:tcPr>
          <w:p w14:paraId="548BF261" w14:textId="77777777" w:rsidR="00270616" w:rsidRPr="001B7BDA" w:rsidRDefault="00270616" w:rsidP="0027061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u w:val="single"/>
              </w:rPr>
            </w:pPr>
            <w:r w:rsidRPr="001B7BDA">
              <w:rPr>
                <w:rFonts w:ascii="Times New Roman" w:eastAsia="Calibri" w:hAnsi="Times New Roman"/>
                <w:sz w:val="28"/>
                <w:szCs w:val="28"/>
                <w:u w:val="single"/>
              </w:rPr>
              <w:t>Повышение конкурентоспособности на рынке информационных услуг.</w:t>
            </w:r>
          </w:p>
        </w:tc>
      </w:tr>
      <w:tr w:rsidR="00270616" w:rsidRPr="001B7BDA" w14:paraId="7A827562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59415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EBD19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94F43" w14:textId="77777777" w:rsidR="00270616" w:rsidRPr="001B7BDA" w:rsidRDefault="00270616" w:rsidP="0027061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B7BDA">
              <w:rPr>
                <w:rFonts w:ascii="Times New Roman" w:eastAsia="Calibri" w:hAnsi="Times New Roman"/>
                <w:sz w:val="28"/>
                <w:szCs w:val="28"/>
              </w:rPr>
              <w:t>Ориентация на человека.</w:t>
            </w:r>
          </w:p>
        </w:tc>
      </w:tr>
      <w:tr w:rsidR="00270616" w:rsidRPr="001B7BDA" w14:paraId="3D731B99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E2BB5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FA960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1B3FF" w14:textId="77777777" w:rsidR="00270616" w:rsidRPr="001B7BDA" w:rsidRDefault="00270616" w:rsidP="0027061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B7BDA">
              <w:rPr>
                <w:rFonts w:ascii="Times New Roman" w:eastAsia="Calibri" w:hAnsi="Times New Roman"/>
                <w:sz w:val="28"/>
                <w:szCs w:val="28"/>
              </w:rPr>
              <w:t>Технологичность городской инфраструктуры.</w:t>
            </w:r>
          </w:p>
        </w:tc>
      </w:tr>
      <w:tr w:rsidR="00270616" w:rsidRPr="001B7BDA" w14:paraId="228AD499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68DE2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CDA7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73C23" w14:textId="77777777" w:rsidR="00270616" w:rsidRPr="001B7BDA" w:rsidRDefault="00270616" w:rsidP="0027061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B7BDA">
              <w:rPr>
                <w:rFonts w:ascii="Times New Roman" w:eastAsia="Calibri" w:hAnsi="Times New Roman"/>
                <w:sz w:val="28"/>
                <w:szCs w:val="28"/>
              </w:rPr>
              <w:t>Повышение качества управления городскими ресурсами.</w:t>
            </w:r>
          </w:p>
        </w:tc>
      </w:tr>
      <w:tr w:rsidR="00270616" w:rsidRPr="001B7BDA" w14:paraId="5A9AD708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AA8CE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ABBA9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DE72F" w14:textId="77D8C7F3" w:rsidR="00270616" w:rsidRPr="001B7BDA" w:rsidRDefault="00270616" w:rsidP="0027061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B7BDA">
              <w:rPr>
                <w:rFonts w:ascii="Times New Roman" w:eastAsia="Calibri" w:hAnsi="Times New Roman"/>
                <w:sz w:val="28"/>
                <w:szCs w:val="28"/>
              </w:rPr>
              <w:t>Комфортная и безопасная среда.</w:t>
            </w:r>
          </w:p>
        </w:tc>
      </w:tr>
      <w:tr w:rsidR="00270616" w:rsidRPr="001B7BDA" w14:paraId="3A4F2A42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82966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8D936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1DE70" w14:textId="77777777" w:rsidR="00270616" w:rsidRPr="001B7BDA" w:rsidRDefault="00270616" w:rsidP="0027061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B7BDA">
              <w:rPr>
                <w:rFonts w:ascii="Times New Roman" w:eastAsia="Calibri" w:hAnsi="Times New Roman"/>
                <w:sz w:val="28"/>
                <w:szCs w:val="28"/>
              </w:rPr>
              <w:t>Акцент на экономической эффективности, в том числе, сервисной составляющей городской среды.</w:t>
            </w:r>
          </w:p>
        </w:tc>
      </w:tr>
      <w:tr w:rsidR="00270616" w:rsidRPr="001B7BDA" w14:paraId="27C8F4D7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4E8F7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17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A0E0A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Сколько основных направлений выделено в ведомственном проекте «Цифровой транспорт и логистика»?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98C52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270616" w:rsidRPr="001B7BDA" w14:paraId="1C6DA302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A7C8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28F07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5E48D" w14:textId="77777777" w:rsidR="00270616" w:rsidRPr="001B7BDA" w:rsidRDefault="00270616" w:rsidP="00270616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1B7BDA">
              <w:rPr>
                <w:rFonts w:ascii="Times New Roman" w:eastAsia="Calibri" w:hAnsi="Times New Roman"/>
                <w:bCs/>
                <w:sz w:val="28"/>
                <w:szCs w:val="28"/>
              </w:rPr>
              <w:t>семь;</w:t>
            </w:r>
          </w:p>
        </w:tc>
      </w:tr>
      <w:tr w:rsidR="00270616" w:rsidRPr="001B7BDA" w14:paraId="34DB1DCB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33687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FB8BA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E8FB1" w14:textId="77777777" w:rsidR="00270616" w:rsidRPr="001B7BDA" w:rsidRDefault="00270616" w:rsidP="00270616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1B7BDA">
              <w:rPr>
                <w:rFonts w:ascii="Times New Roman" w:eastAsia="Calibri" w:hAnsi="Times New Roman"/>
                <w:bCs/>
                <w:sz w:val="28"/>
                <w:szCs w:val="28"/>
              </w:rPr>
              <w:t>четыре;</w:t>
            </w:r>
          </w:p>
        </w:tc>
      </w:tr>
      <w:tr w:rsidR="00270616" w:rsidRPr="001B7BDA" w14:paraId="6CFFAC5C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5512B9D4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4A6FE5FD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</w:tcPr>
          <w:p w14:paraId="41D6EAEF" w14:textId="77777777" w:rsidR="00270616" w:rsidRPr="001B7BDA" w:rsidRDefault="00270616" w:rsidP="00270616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1B7BDA">
              <w:rPr>
                <w:rFonts w:ascii="Times New Roman" w:eastAsia="Calibri" w:hAnsi="Times New Roman"/>
                <w:bCs/>
                <w:sz w:val="28"/>
                <w:szCs w:val="28"/>
              </w:rPr>
              <w:t>три;</w:t>
            </w:r>
          </w:p>
        </w:tc>
      </w:tr>
      <w:tr w:rsidR="00270616" w:rsidRPr="001B7BDA" w14:paraId="17D221CC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278447F3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18C8F8F1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</w:tcPr>
          <w:p w14:paraId="7102E9D9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eastAsia="Calibri" w:hAnsi="Times New Roman"/>
                <w:bCs/>
                <w:sz w:val="28"/>
                <w:szCs w:val="28"/>
              </w:rPr>
              <w:t>Восемь</w:t>
            </w:r>
          </w:p>
        </w:tc>
      </w:tr>
      <w:tr w:rsidR="00270616" w:rsidRPr="001B7BDA" w14:paraId="69A204A8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73673B3D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18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5A5892D6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Какое направление не относится к основным в ведомственном проекте «Цифровой транспорт и логистика»?</w:t>
            </w:r>
          </w:p>
        </w:tc>
        <w:tc>
          <w:tcPr>
            <w:tcW w:w="5474" w:type="dxa"/>
            <w:shd w:val="clear" w:color="auto" w:fill="auto"/>
            <w:vAlign w:val="center"/>
          </w:tcPr>
          <w:p w14:paraId="1306095E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70616" w:rsidRPr="001B7BDA" w14:paraId="43F4BB3F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07999300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29A9250B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</w:tcPr>
          <w:p w14:paraId="58FED9C2" w14:textId="77777777" w:rsidR="00270616" w:rsidRPr="001B7BDA" w:rsidRDefault="00270616" w:rsidP="0027061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B7BDA">
              <w:rPr>
                <w:rFonts w:ascii="Times New Roman" w:eastAsia="Calibri" w:hAnsi="Times New Roman"/>
                <w:sz w:val="28"/>
                <w:szCs w:val="28"/>
              </w:rPr>
              <w:t xml:space="preserve">Грузовые перевозки. </w:t>
            </w:r>
          </w:p>
        </w:tc>
      </w:tr>
      <w:tr w:rsidR="00270616" w:rsidRPr="001B7BDA" w14:paraId="66A993F0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1EC03C93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4FE0A154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</w:tcPr>
          <w:p w14:paraId="7799E9C1" w14:textId="77777777" w:rsidR="00270616" w:rsidRPr="001B7BDA" w:rsidRDefault="00270616" w:rsidP="0027061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B7BDA">
              <w:rPr>
                <w:rFonts w:ascii="Times New Roman" w:eastAsia="Calibri" w:hAnsi="Times New Roman"/>
                <w:sz w:val="28"/>
                <w:szCs w:val="28"/>
              </w:rPr>
              <w:t>Пассажирские перевозки.</w:t>
            </w:r>
          </w:p>
        </w:tc>
      </w:tr>
      <w:tr w:rsidR="00270616" w:rsidRPr="001B7BDA" w14:paraId="03719B27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129D3DB9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3555AC63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</w:tcPr>
          <w:p w14:paraId="32C32510" w14:textId="77777777" w:rsidR="00270616" w:rsidRPr="001B7BDA" w:rsidRDefault="00270616" w:rsidP="0027061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B7BDA">
              <w:rPr>
                <w:rFonts w:ascii="Times New Roman" w:eastAsia="Calibri" w:hAnsi="Times New Roman"/>
                <w:sz w:val="28"/>
                <w:szCs w:val="28"/>
              </w:rPr>
              <w:t>Цифровая инфраструктура транспортного комплекса.</w:t>
            </w:r>
          </w:p>
        </w:tc>
      </w:tr>
      <w:tr w:rsidR="00270616" w:rsidRPr="001B7BDA" w14:paraId="50474523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3859CD75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682BD45F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</w:tcPr>
          <w:p w14:paraId="747F3CAA" w14:textId="77777777" w:rsidR="00270616" w:rsidRPr="001B7BDA" w:rsidRDefault="00270616" w:rsidP="0027061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B7BDA">
              <w:rPr>
                <w:rFonts w:ascii="Times New Roman" w:eastAsia="Calibri" w:hAnsi="Times New Roman"/>
                <w:sz w:val="28"/>
                <w:szCs w:val="28"/>
              </w:rPr>
              <w:t>Экологическая парадигма на транспорте.</w:t>
            </w:r>
          </w:p>
        </w:tc>
      </w:tr>
      <w:tr w:rsidR="00270616" w:rsidRPr="001B7BDA" w14:paraId="58812579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59342176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3FF48C3A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</w:tcPr>
          <w:p w14:paraId="23B4572D" w14:textId="77777777" w:rsidR="00270616" w:rsidRPr="001B7BDA" w:rsidRDefault="00270616" w:rsidP="0027061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B7BDA">
              <w:rPr>
                <w:rFonts w:ascii="Times New Roman" w:eastAsia="Calibri" w:hAnsi="Times New Roman"/>
                <w:sz w:val="28"/>
                <w:szCs w:val="28"/>
              </w:rPr>
              <w:t>Трансграничное взаимодействие.</w:t>
            </w:r>
          </w:p>
        </w:tc>
      </w:tr>
      <w:tr w:rsidR="00270616" w:rsidRPr="001B7BDA" w14:paraId="1E73341B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6D8781C6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14:paraId="028A7B93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shd w:val="clear" w:color="auto" w:fill="auto"/>
          </w:tcPr>
          <w:p w14:paraId="15B36696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eastAsia="Calibri" w:hAnsi="Times New Roman"/>
                <w:sz w:val="28"/>
                <w:szCs w:val="28"/>
              </w:rPr>
              <w:t>Безопасность беспилотного транспорта</w:t>
            </w:r>
          </w:p>
        </w:tc>
      </w:tr>
      <w:tr w:rsidR="00270616" w:rsidRPr="001B7BDA" w14:paraId="5114E4AC" w14:textId="77777777" w:rsidTr="0079069E">
        <w:trPr>
          <w:cantSplit/>
        </w:trPr>
        <w:tc>
          <w:tcPr>
            <w:tcW w:w="1271" w:type="dxa"/>
            <w:shd w:val="clear" w:color="auto" w:fill="auto"/>
            <w:vAlign w:val="center"/>
          </w:tcPr>
          <w:p w14:paraId="44A2AF59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19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302DC45F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Государственные информационные ресурсы — это…</w:t>
            </w:r>
          </w:p>
        </w:tc>
        <w:tc>
          <w:tcPr>
            <w:tcW w:w="5474" w:type="dxa"/>
            <w:shd w:val="clear" w:color="auto" w:fill="auto"/>
            <w:vAlign w:val="center"/>
          </w:tcPr>
          <w:p w14:paraId="66D33E96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270616" w:rsidRPr="001B7BDA" w14:paraId="3606DA04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56EB5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4CF86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A233D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sz w:val="28"/>
                <w:szCs w:val="28"/>
                <w:lang w:eastAsia="ru-RU"/>
              </w:rPr>
              <w:t>Ресурсы, которые как элемент имущества находятся в собственности государства.</w:t>
            </w:r>
          </w:p>
        </w:tc>
      </w:tr>
      <w:tr w:rsidR="00270616" w:rsidRPr="001B7BDA" w14:paraId="5C4CFC2F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692DC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CDFBC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FF2A9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sz w:val="28"/>
                <w:szCs w:val="28"/>
                <w:lang w:eastAsia="ru-RU"/>
              </w:rPr>
              <w:t>Совокупность информационных ресурсов государственных органов и частных организаций.</w:t>
            </w:r>
          </w:p>
        </w:tc>
      </w:tr>
      <w:tr w:rsidR="00270616" w:rsidRPr="001B7BDA" w14:paraId="4C4DB679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37929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BC474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C7693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sz w:val="28"/>
                <w:szCs w:val="28"/>
                <w:lang w:eastAsia="ru-RU"/>
              </w:rPr>
              <w:t>Совокупность баз данных государственных органов, баз знаний научных организаций и высших учебных заведений, обеспечивающая доступ потребителей к информационным ресурсам.</w:t>
            </w:r>
          </w:p>
        </w:tc>
      </w:tr>
      <w:tr w:rsidR="00270616" w:rsidRPr="001B7BDA" w14:paraId="02FCF426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E2E53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41559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3C017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sz w:val="28"/>
                <w:szCs w:val="28"/>
                <w:lang w:eastAsia="ru-RU"/>
              </w:rPr>
              <w:t>система, предназначенная для хранения, поиска и обработки информации, и соответствующие организационные ресурсы (человеческие, технические, финансовые и т. д.), которые обеспечивают и распространяют информацию.</w:t>
            </w:r>
          </w:p>
        </w:tc>
      </w:tr>
      <w:tr w:rsidR="00270616" w:rsidRPr="001B7BDA" w14:paraId="63D7CC5E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EF55A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20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7433B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Какой группы государственных ресурсов нет?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B0E7E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70616" w:rsidRPr="001B7BDA" w14:paraId="6301B70B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80EC2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B15CC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00D7A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Федеральные ресурсы.</w:t>
            </w:r>
          </w:p>
        </w:tc>
      </w:tr>
      <w:tr w:rsidR="00270616" w:rsidRPr="001B7BDA" w14:paraId="0AD03A51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803E7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A85C5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A89AC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Информационные ресурсы, находящиеся в совместном ведении Российской Федерации и субъектов РФ.</w:t>
            </w:r>
          </w:p>
        </w:tc>
      </w:tr>
      <w:tr w:rsidR="00270616" w:rsidRPr="001B7BDA" w14:paraId="0C7B6688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9FD0E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DF4CE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539E8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Информационные ресурсы субъектов РФ.</w:t>
            </w:r>
          </w:p>
        </w:tc>
      </w:tr>
      <w:tr w:rsidR="00270616" w:rsidRPr="001B7BDA" w14:paraId="7F8E8893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91C6F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4D4E5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837B9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Информационные ресурсы Российской Федерации</w:t>
            </w:r>
          </w:p>
        </w:tc>
      </w:tr>
      <w:tr w:rsidR="00270616" w:rsidRPr="001B7BDA" w14:paraId="1AF18D9D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A5D7A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21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0BE5B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Каков период обеспечения национального проекта «Цифровая экономика Российской Федерации» согласно паспорту?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362E7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2019-2030 гг.</w:t>
            </w:r>
          </w:p>
          <w:p w14:paraId="10C61A74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70616" w:rsidRPr="001B7BDA" w14:paraId="7217E635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27FB9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AC52F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B61E8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2018-2030 гг.</w:t>
            </w:r>
          </w:p>
        </w:tc>
      </w:tr>
      <w:tr w:rsidR="00270616" w:rsidRPr="001B7BDA" w14:paraId="3225E344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772CC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BB32E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5D8F5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2019-2024 гг.</w:t>
            </w:r>
          </w:p>
          <w:p w14:paraId="6BE10266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70616" w:rsidRPr="001B7BDA" w14:paraId="47C8ABD6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C63DE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03662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31575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2018-2024 гг.</w:t>
            </w:r>
          </w:p>
          <w:p w14:paraId="07AB0AC4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70616" w:rsidRPr="001B7BDA" w14:paraId="2A816D15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51824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22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C1065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Элемент цифровой экономики обозначающий партнерство организаций, обеспечивающее постоянное взаимодействие принадлежащих им технологических платформ, прикладных интернет-сервисов, аналитических систем, информационных систем органов государственной власти Российской Федерации, организаций и граждан определяется термином: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DBB26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sz w:val="28"/>
                <w:szCs w:val="28"/>
                <w:lang w:eastAsia="ru-RU"/>
              </w:rPr>
              <w:t>Сеть</w:t>
            </w:r>
          </w:p>
        </w:tc>
      </w:tr>
      <w:tr w:rsidR="00270616" w:rsidRPr="001B7BDA" w14:paraId="5BC98C9E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29505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BCB38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FD41F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sz w:val="28"/>
                <w:szCs w:val="28"/>
                <w:lang w:eastAsia="ru-RU"/>
              </w:rPr>
              <w:t>Подсистема</w:t>
            </w:r>
          </w:p>
        </w:tc>
      </w:tr>
      <w:tr w:rsidR="00270616" w:rsidRPr="001B7BDA" w14:paraId="4DA2A4C9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45DB1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B3667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2E4DB" w14:textId="036E087A" w:rsidR="00270616" w:rsidRPr="001B7BDA" w:rsidRDefault="00FB739D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="00270616" w:rsidRPr="001B7BDA">
              <w:rPr>
                <w:rFonts w:ascii="Times New Roman" w:hAnsi="Times New Roman"/>
                <w:sz w:val="28"/>
                <w:szCs w:val="28"/>
                <w:lang w:eastAsia="ru-RU"/>
              </w:rPr>
              <w:t>блако</w:t>
            </w:r>
          </w:p>
        </w:tc>
      </w:tr>
      <w:tr w:rsidR="00270616" w:rsidRPr="001B7BDA" w14:paraId="05228840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89D57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90924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091B4" w14:textId="73120541" w:rsidR="00270616" w:rsidRPr="001B7BDA" w:rsidRDefault="00FB739D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sz w:val="28"/>
                <w:szCs w:val="28"/>
                <w:lang w:eastAsia="ru-RU"/>
              </w:rPr>
              <w:t>Э</w:t>
            </w:r>
            <w:r w:rsidR="00270616" w:rsidRPr="001B7BDA">
              <w:rPr>
                <w:rFonts w:ascii="Times New Roman" w:hAnsi="Times New Roman"/>
                <w:sz w:val="28"/>
                <w:szCs w:val="28"/>
                <w:lang w:eastAsia="ru-RU"/>
              </w:rPr>
              <w:t>косистема</w:t>
            </w:r>
          </w:p>
        </w:tc>
      </w:tr>
      <w:tr w:rsidR="00270616" w:rsidRPr="001B7BDA" w14:paraId="2530C05A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1BB45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23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A0C80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Укажите цели национального проекта цифровой экономики: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E5A73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Увеличение внутренних затрат на развитие цифровой экономики, создание устойчивой и безопасной информационно-телекоммуникационной инфраструктуры высокоскоростной передачи, обработки и хранения больших объемов данных, доступной для всех организаций и домохозяйств, использование преимущественно отечественного программного обеспечения государственными органами, органами местного самоуправления и организациями</w:t>
            </w:r>
          </w:p>
        </w:tc>
      </w:tr>
      <w:tr w:rsidR="00270616" w:rsidRPr="001B7BDA" w14:paraId="2D463DE6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FF69D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4CE89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42E04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Уменьшение внутренних затрат на развитие цифровой экономики, создание устойчивой и безопасной информационно-телекоммуникационной инфраструктуры высокоскоростной передачи, обработки и хранения больших объемов данных, доступной для всех организаций и домохозяйств, использование преимущественно отечественного программного обеспечения государственными органами, органами местного самоуправления и организациями</w:t>
            </w:r>
          </w:p>
        </w:tc>
      </w:tr>
      <w:tr w:rsidR="00270616" w:rsidRPr="001B7BDA" w14:paraId="46E08C67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1705A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017B1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9C9D4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Увеличение внутренних затрат на развитие цифровой экономики, а также использование преимущественно отечественного программного обеспечения государственными органами, органами местного самоуправления и организациями</w:t>
            </w:r>
          </w:p>
        </w:tc>
      </w:tr>
      <w:tr w:rsidR="00270616" w:rsidRPr="001B7BDA" w14:paraId="35DFDEFF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722B6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24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B6B0D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 основе какого нормативно – правового акта была разработана национальная программа «Цифровая экономика»: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6776A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Постановления Правительства Российской Федерации</w:t>
            </w:r>
          </w:p>
        </w:tc>
      </w:tr>
      <w:tr w:rsidR="00270616" w:rsidRPr="001B7BDA" w14:paraId="7C919EDD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AAD09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D1F4A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63EBD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Приказа Министерства цифрового развития, связи и массовых коммуникаций Российской Федерации</w:t>
            </w:r>
          </w:p>
        </w:tc>
      </w:tr>
      <w:tr w:rsidR="00270616" w:rsidRPr="001B7BDA" w14:paraId="397EFE64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88C0D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1D406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FA30D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Указа Президента Российской Федерации</w:t>
            </w:r>
          </w:p>
        </w:tc>
      </w:tr>
      <w:tr w:rsidR="00270616" w:rsidRPr="001B7BDA" w14:paraId="1C1B1AE1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225E8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51E7A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F2F6B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Приказа Федеральной службы по надзору в сфере связи, информационных технологий и массовых коммуникаций</w:t>
            </w:r>
          </w:p>
        </w:tc>
      </w:tr>
      <w:tr w:rsidR="00270616" w:rsidRPr="001B7BDA" w14:paraId="67E0B982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2D8B8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25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0E069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 определению Всемирного банка цифровая экономика — это: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E069E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Модель экономики, при которой интернет –магазины облагаются дополнительными налогами</w:t>
            </w:r>
          </w:p>
        </w:tc>
      </w:tr>
      <w:tr w:rsidR="00270616" w:rsidRPr="001B7BDA" w14:paraId="58B77025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98F76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17689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D4959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Процесс кодификации экономического права в отдельно взятой стране</w:t>
            </w:r>
          </w:p>
          <w:p w14:paraId="4FA3C488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70616" w:rsidRPr="001B7BDA" w14:paraId="357D5935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61403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A5F07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C6244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Процесс роботизации экономики</w:t>
            </w:r>
          </w:p>
          <w:p w14:paraId="1AC29290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70616" w:rsidRPr="001B7BDA" w14:paraId="55FFA437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41741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CD9A6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6A89E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Это система экономических, социальных и культурных отношений, основанных на использовании цифровых информационно-коммуникационных технологий</w:t>
            </w:r>
          </w:p>
        </w:tc>
      </w:tr>
      <w:tr w:rsidR="00270616" w:rsidRPr="001B7BDA" w14:paraId="371461A7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BC4B2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26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5BE07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Цели национального проекта «Национальная экономика»</w:t>
            </w:r>
          </w:p>
          <w:p w14:paraId="2117D276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1AA06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Всё перечисленное верно</w:t>
            </w:r>
          </w:p>
        </w:tc>
      </w:tr>
      <w:tr w:rsidR="00270616" w:rsidRPr="001B7BDA" w14:paraId="6417085F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3035C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4A309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F561A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Использование преимущественно отечественного программного обеспечения государственными органами, органами местного самоуправления и организациями</w:t>
            </w:r>
          </w:p>
        </w:tc>
      </w:tr>
      <w:tr w:rsidR="00270616" w:rsidRPr="001B7BDA" w14:paraId="119DF8E9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9180D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C8803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A9409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Создание устойчивой и безопасной информационно- телекоммуникационной инфраструктуры высокоскоростной передачи, обработки и хранения больших объемов данных, доступной для всех организаций и домохозяйств</w:t>
            </w:r>
          </w:p>
        </w:tc>
      </w:tr>
      <w:tr w:rsidR="00270616" w:rsidRPr="001B7BDA" w14:paraId="414E6149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2BBBD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92B3D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C7416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Увеличение внутренних затрат на развитие цифровой экономики за счет всех источников (по доле в валовом внутреннем продукте страны) не менее чем в три раза по сравнению с 2017 годом</w:t>
            </w:r>
          </w:p>
        </w:tc>
      </w:tr>
      <w:tr w:rsidR="00270616" w:rsidRPr="001B7BDA" w14:paraId="28C05AE8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6F992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27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13DE3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Какой федеральный проект НЕ входит в состав программы "Цифровая экономика Российской Федерации"?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02461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Цифровое здравоохранение</w:t>
            </w:r>
          </w:p>
        </w:tc>
      </w:tr>
      <w:tr w:rsidR="00270616" w:rsidRPr="001B7BDA" w14:paraId="65A51F27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C3C90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C48B0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D62D3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Цифровое госуправление</w:t>
            </w:r>
          </w:p>
        </w:tc>
      </w:tr>
      <w:tr w:rsidR="00270616" w:rsidRPr="001B7BDA" w14:paraId="457746ED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90798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4FF54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3FA55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Цифровые технологии</w:t>
            </w:r>
          </w:p>
        </w:tc>
      </w:tr>
      <w:tr w:rsidR="00270616" w:rsidRPr="001B7BDA" w14:paraId="67976993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8C6D8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110A6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8BBC0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Цифровые технологии</w:t>
            </w:r>
          </w:p>
        </w:tc>
      </w:tr>
      <w:tr w:rsidR="00270616" w:rsidRPr="001B7BDA" w14:paraId="53E2E431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A086A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lastRenderedPageBreak/>
              <w:t>28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1A673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«дорожной карте» Программы «Цифровая экономика Российской Федерации» основное внимание уделяется: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B3863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выявлению и устранению препятствующих развитию цифровой экономики требований по использованию бумажного документооборота или устаревших технологий при формировании, сборе и обработке информации, совершении юридических значимых действий</w:t>
            </w:r>
          </w:p>
          <w:p w14:paraId="296EE0B1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1DAEBF05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70616" w:rsidRPr="001B7BDA" w14:paraId="6E064901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904EE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EE770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1B0BD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анализу жизненного цикла организации, инновационного цикла ИТ, жизненного цикла продуктов и услуг на основе ИТ</w:t>
            </w:r>
          </w:p>
        </w:tc>
      </w:tr>
      <w:tr w:rsidR="00270616" w:rsidRPr="001B7BDA" w14:paraId="0B8F9D7B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B9F6E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0005F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B2C4E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нормативным требованиям</w:t>
            </w:r>
          </w:p>
        </w:tc>
      </w:tr>
      <w:tr w:rsidR="00270616" w:rsidRPr="001B7BDA" w14:paraId="71029831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935CD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val="en-US"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val="en-US" w:eastAsia="hi-IN" w:bidi="hi-IN"/>
              </w:rPr>
              <w:t>29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1C334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 состав Национальной программы «Цифровая экономика Российской Федерации» не входит следующий </w:t>
            </w:r>
            <w:r w:rsidRPr="001B7BDA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федеральный проект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A718A" w14:textId="77777777" w:rsidR="00270616" w:rsidRPr="001B7BDA" w:rsidRDefault="00270616" w:rsidP="0027061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Нормативное регулирование цифровой среды</w:t>
            </w:r>
          </w:p>
        </w:tc>
      </w:tr>
      <w:tr w:rsidR="00270616" w:rsidRPr="001B7BDA" w14:paraId="6C4AB3BD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58092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222C1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C050E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Кадры для цифровой экономики</w:t>
            </w:r>
          </w:p>
        </w:tc>
      </w:tr>
      <w:tr w:rsidR="00270616" w:rsidRPr="001B7BDA" w14:paraId="035A3ADF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E5436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14:paraId="54513EC2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17995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2328E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Информационная инфраструктура</w:t>
            </w:r>
          </w:p>
        </w:tc>
      </w:tr>
      <w:tr w:rsidR="00270616" w:rsidRPr="001B7BDA" w14:paraId="54AAD123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122DA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2D49E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39FEB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Искусственный интеллект</w:t>
            </w:r>
          </w:p>
        </w:tc>
      </w:tr>
      <w:tr w:rsidR="00270616" w:rsidRPr="001B7BDA" w14:paraId="0DAD5BD6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61298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val="en-US"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val="en-US" w:eastAsia="hi-IN" w:bidi="hi-IN"/>
              </w:rPr>
              <w:t>30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413C2" w14:textId="77777777" w:rsidR="00270616" w:rsidRPr="001B7BDA" w:rsidRDefault="00270616" w:rsidP="0027061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Федеральный проект «Нормативное регулирование цифровой среды» направлен на: </w:t>
            </w:r>
          </w:p>
          <w:p w14:paraId="5C96B857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ACAA8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подготовки высококвалифицированных кадров для цифровой экономики</w:t>
            </w:r>
          </w:p>
        </w:tc>
      </w:tr>
      <w:tr w:rsidR="00270616" w:rsidRPr="001B7BDA" w14:paraId="10FA55BD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8DB30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14:paraId="3EED8DFD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CFCAD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6438E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формирование новой регуляторной среды, обеспечивающей благоприятный правовой режим для возникновения и развития современных технологий, а также для осуществления экономической деятельности, </w:t>
            </w: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связанной с их использованием в цифровой экономике</w:t>
            </w:r>
          </w:p>
        </w:tc>
      </w:tr>
      <w:tr w:rsidR="00270616" w:rsidRPr="001B7BDA" w14:paraId="00F2D326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7DB26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F2716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B2838" w14:textId="77777777" w:rsidR="00270616" w:rsidRPr="001B7BDA" w:rsidRDefault="00270616" w:rsidP="0027061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sz w:val="28"/>
                <w:szCs w:val="28"/>
                <w:lang w:eastAsia="ru-RU"/>
              </w:rPr>
              <w:t>Создание защищенной цифровой среды аудиовизуального взаимодействия государственных органов, организаций и граждан на федеральном, региональном и муниципальном уровнях</w:t>
            </w:r>
          </w:p>
        </w:tc>
      </w:tr>
      <w:tr w:rsidR="00270616" w:rsidRPr="001B7BDA" w14:paraId="56113AFD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B145F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31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969DD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Что относят к нормативному регулированию цифровой среды?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F1123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Федеральный закон от 27.07.2006 N 152-ФЗ «О персональных данных?</w:t>
            </w:r>
          </w:p>
        </w:tc>
      </w:tr>
      <w:tr w:rsidR="00270616" w:rsidRPr="001B7BDA" w14:paraId="79939A99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0DC7E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7ACC9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C5AC9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Федеральный закон от 24.04.2020 N 123-ФЗ «О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- городе федерального значения Москве»</w:t>
            </w:r>
          </w:p>
        </w:tc>
      </w:tr>
      <w:tr w:rsidR="00270616" w:rsidRPr="001B7BDA" w14:paraId="05112B21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EC7A9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E5D69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255C4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национальная программа «Цифровая экономика Российской Федерации», сформированная Указом Президента Российской Федерации от 7 мая 2018 года № 204 «О национальных целях и стратегических задачах развития Российской Федерации на период до 2024 года</w:t>
            </w:r>
          </w:p>
        </w:tc>
      </w:tr>
      <w:tr w:rsidR="00270616" w:rsidRPr="001B7BDA" w14:paraId="7A0C6701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04C41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32</w:t>
            </w:r>
          </w:p>
          <w:p w14:paraId="4C6A4D74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A2E17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 какие направления подразделяется деятельность цифровой экономики в РФ?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6DEC0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нормативное регулирование цифровой среды </w:t>
            </w:r>
          </w:p>
        </w:tc>
      </w:tr>
      <w:tr w:rsidR="00270616" w:rsidRPr="001B7BDA" w14:paraId="66F0168C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889D9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D26AB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149FB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информационная инфраструктура и цифровые технологии</w:t>
            </w:r>
          </w:p>
        </w:tc>
      </w:tr>
      <w:tr w:rsidR="00270616" w:rsidRPr="001B7BDA" w14:paraId="7A1D9A7F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DD626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D28BF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12963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цифровое государственное управление</w:t>
            </w:r>
          </w:p>
        </w:tc>
      </w:tr>
      <w:tr w:rsidR="00270616" w:rsidRPr="001B7BDA" w14:paraId="1AFE7D03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CEAAD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3E875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9A2C7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верны все утверждения</w:t>
            </w:r>
          </w:p>
          <w:p w14:paraId="5E6670B3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70616" w:rsidRPr="001B7BDA" w14:paraId="77A45B3C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EAAD7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33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CD046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Что является национальными интересами в области цифровой экономики?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EE2ED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защита граждан от контрафактной и некачественной продукции</w:t>
            </w:r>
          </w:p>
        </w:tc>
      </w:tr>
      <w:tr w:rsidR="00270616" w:rsidRPr="001B7BDA" w14:paraId="7382DD12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D1563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A7C43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DF593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защита интересов российских граждан, обеспечение их занятости и обеспечение технологической независимости и безопасности инфраструктуры, используемой для продажи товаров и оказания услуг российским гражданам и организациям</w:t>
            </w:r>
          </w:p>
        </w:tc>
      </w:tr>
      <w:tr w:rsidR="00270616" w:rsidRPr="001B7BDA" w14:paraId="72E532B0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7DF1E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76B2C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758C4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верно А и Б</w:t>
            </w:r>
          </w:p>
        </w:tc>
      </w:tr>
      <w:tr w:rsidR="00270616" w:rsidRPr="001B7BDA" w14:paraId="64DF47CB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681D2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F471C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7AD46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верно только Б</w:t>
            </w:r>
          </w:p>
        </w:tc>
      </w:tr>
      <w:tr w:rsidR="00270616" w:rsidRPr="001B7BDA" w14:paraId="0B5EA40C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23021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34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D45B7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Задачами федерального проекта «Нормативное регулирование цифровой среды» являются: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8749E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создание системы правового регулирования цифровой экономики</w:t>
            </w:r>
          </w:p>
        </w:tc>
      </w:tr>
      <w:tr w:rsidR="00270616" w:rsidRPr="001B7BDA" w14:paraId="4152E313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8213F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05344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72853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внедрение гражданского оборота на базе цифровых технологий</w:t>
            </w:r>
          </w:p>
        </w:tc>
      </w:tr>
      <w:tr w:rsidR="00270616" w:rsidRPr="001B7BDA" w14:paraId="3D6EC132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E3176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C4261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B33CB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только обеспечение подготовки высококвалифицированных кадров для цифровой экономики</w:t>
            </w:r>
          </w:p>
        </w:tc>
      </w:tr>
      <w:tr w:rsidR="00270616" w:rsidRPr="001B7BDA" w14:paraId="4269CA18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67BD2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14:paraId="76F90D43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CBB5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9CF12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верно А и Б</w:t>
            </w:r>
          </w:p>
        </w:tc>
      </w:tr>
      <w:tr w:rsidR="00270616" w:rsidRPr="001B7BDA" w14:paraId="27DABD6E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ACB6A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35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A9366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Какой федеральный проект НЕ входит в состав программы "Цифровая экономика Российской Федерации"?</w:t>
            </w:r>
          </w:p>
          <w:p w14:paraId="60558D7D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1E1A8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информационная безопасность </w:t>
            </w:r>
          </w:p>
        </w:tc>
      </w:tr>
      <w:tr w:rsidR="00270616" w:rsidRPr="001B7BDA" w14:paraId="48149706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1DECF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D675F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35584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цифровое госуправление</w:t>
            </w:r>
          </w:p>
        </w:tc>
      </w:tr>
      <w:tr w:rsidR="00270616" w:rsidRPr="001B7BDA" w14:paraId="75406F6A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29480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7CBBD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FF851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цифровое здравоохранение</w:t>
            </w:r>
          </w:p>
          <w:p w14:paraId="7E35E934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70616" w:rsidRPr="001B7BDA" w14:paraId="4F40F244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F3BB4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24E85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B0DE6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цифровые технологии</w:t>
            </w:r>
          </w:p>
        </w:tc>
      </w:tr>
      <w:tr w:rsidR="00270616" w:rsidRPr="001B7BDA" w14:paraId="206D8957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0003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36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C1662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Что относится к рамкам Федерального проекта «Нормативное регулирование цифровой экономики»: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37648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введение понятия цифровых прав</w:t>
            </w:r>
          </w:p>
        </w:tc>
      </w:tr>
      <w:tr w:rsidR="00270616" w:rsidRPr="001B7BDA" w14:paraId="59FB7B0B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A98A3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E6A5F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3B173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урегулирование порядка привлечения инвестиций с помощью краудфандинговых платорм</w:t>
            </w:r>
          </w:p>
        </w:tc>
      </w:tr>
      <w:tr w:rsidR="00270616" w:rsidRPr="001B7BDA" w14:paraId="1ECFA5FC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C2EEA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07949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9BAC9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урегулирование правового статуса самоисполняемых контрактов («смарт-контрактов»)</w:t>
            </w:r>
          </w:p>
        </w:tc>
      </w:tr>
      <w:tr w:rsidR="00270616" w:rsidRPr="001B7BDA" w14:paraId="1193BBE3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F7CC8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2BC08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43B4D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все вышеперечисленное</w:t>
            </w:r>
          </w:p>
        </w:tc>
      </w:tr>
      <w:tr w:rsidR="00270616" w:rsidRPr="001B7BDA" w14:paraId="080A67C7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BAECF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E26A5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D7410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70616" w:rsidRPr="001B7BDA" w14:paraId="3BD62055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BE83B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37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8D5FC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Виртуальная реальность – это…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5E104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Дополненный техническими средствами реальный мир (объекты и субъекты), передаваемый человеку через его ощущения, органы чувств</w:t>
            </w:r>
          </w:p>
        </w:tc>
      </w:tr>
      <w:tr w:rsidR="00270616" w:rsidRPr="001B7BDA" w14:paraId="5AACB755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33A77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6BC0D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909E0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Обособленная часть цифрового пространства, обеспечивающее пользователю полное погружение и отражающее абсолютно любые его действия.</w:t>
            </w:r>
          </w:p>
        </w:tc>
      </w:tr>
      <w:tr w:rsidR="00270616" w:rsidRPr="001B7BDA" w14:paraId="624638BA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2135E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DCEAB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E67F1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Созданный техническими средствами мир (объекты и субъекты), передаваемый человеку через его ощущения, органы чувств</w:t>
            </w:r>
          </w:p>
        </w:tc>
      </w:tr>
      <w:tr w:rsidR="00270616" w:rsidRPr="001B7BDA" w14:paraId="0EA52B9B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B2FE8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38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9A62E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Законодатель вправе воздействовать на правила использования технологий и содержание внутреннего распорядка виртуальной и дополнительной реальности посредством: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916D0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Локальных нормативно-правовых актов1</w:t>
            </w:r>
          </w:p>
          <w:p w14:paraId="268D1D2E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70616" w:rsidRPr="001B7BDA" w14:paraId="5CD3A72D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68E21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78A5D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3EDBA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Регионального законодательства</w:t>
            </w:r>
          </w:p>
        </w:tc>
      </w:tr>
      <w:tr w:rsidR="00270616" w:rsidRPr="001B7BDA" w14:paraId="0C05E983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14270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E9B68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C9AA8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Лишь подзаконных нормативно-правовых актов</w:t>
            </w:r>
          </w:p>
        </w:tc>
      </w:tr>
      <w:tr w:rsidR="00270616" w:rsidRPr="001B7BDA" w14:paraId="7CE9BF1C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C0F32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FCB60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A1664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Федерального законодательства</w:t>
            </w:r>
          </w:p>
        </w:tc>
      </w:tr>
      <w:tr w:rsidR="00270616" w:rsidRPr="001B7BDA" w14:paraId="7A31D601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58BA3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39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AA670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Искусственный интеллект базируется на работе: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FCF56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Сетевых адаптеров</w:t>
            </w:r>
          </w:p>
        </w:tc>
      </w:tr>
      <w:tr w:rsidR="00270616" w:rsidRPr="001B7BDA" w14:paraId="59B9D236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BD44E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C9C90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F0D31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Поисковых программ</w:t>
            </w:r>
          </w:p>
        </w:tc>
      </w:tr>
      <w:tr w:rsidR="00270616" w:rsidRPr="001B7BDA" w14:paraId="4432984C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25169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A0348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CCEB4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Нейронных сетей</w:t>
            </w:r>
          </w:p>
        </w:tc>
      </w:tr>
      <w:tr w:rsidR="00270616" w:rsidRPr="001B7BDA" w14:paraId="22A9137A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96B55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77FE8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2D3EE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Локальных сетей</w:t>
            </w:r>
          </w:p>
        </w:tc>
      </w:tr>
      <w:tr w:rsidR="00270616" w:rsidRPr="001B7BDA" w14:paraId="09311C39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CE3C5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40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ADC1A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течением времени область применения технологий искусственного интеллекта подвергается: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A9B9F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Серьёзной корректировке и ограничениям</w:t>
            </w:r>
          </w:p>
        </w:tc>
      </w:tr>
      <w:tr w:rsidR="00270616" w:rsidRPr="001B7BDA" w14:paraId="1457844B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47B0B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121A5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4B02D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Расширению и приспособлению ко всем отраслям деятельности человека</w:t>
            </w:r>
          </w:p>
        </w:tc>
      </w:tr>
      <w:tr w:rsidR="00270616" w:rsidRPr="001B7BDA" w14:paraId="74891C32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AF1D5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14:paraId="139C6840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81A11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CEE92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Жёстким запретам</w:t>
            </w:r>
          </w:p>
        </w:tc>
      </w:tr>
      <w:tr w:rsidR="00270616" w:rsidRPr="001B7BDA" w14:paraId="52C45F54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B9D1B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6E0DD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D3FC7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Внедрению в определённые сферы жизни и работы человек</w:t>
            </w:r>
          </w:p>
        </w:tc>
      </w:tr>
      <w:tr w:rsidR="00270616" w:rsidRPr="001B7BDA" w14:paraId="2C43C006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9EF88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41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2254" w14:textId="77777777" w:rsidR="00270616" w:rsidRPr="001B7BDA" w:rsidRDefault="00270616" w:rsidP="002706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sz w:val="28"/>
                <w:szCs w:val="28"/>
                <w:lang w:eastAsia="ru-RU"/>
              </w:rPr>
              <w:t>Перечень основных сквозных цифровых технологий объединяет:</w:t>
            </w:r>
          </w:p>
          <w:p w14:paraId="5CACB5E6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B1A09" w14:textId="77777777" w:rsidR="00270616" w:rsidRPr="001B7BDA" w:rsidRDefault="00270616" w:rsidP="002706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sz w:val="28"/>
                <w:szCs w:val="28"/>
                <w:lang w:eastAsia="ru-RU"/>
              </w:rPr>
              <w:t>большие данные; нейротехнологии и искусственный интеллект; системы распределенного реестра; квантовые технологии; новые производственные технологии; промышленный интернет, интернет вещей; компоненты робототехники и сенсорика; технологии беспроводной связи;</w:t>
            </w:r>
          </w:p>
          <w:p w14:paraId="52B2B12C" w14:textId="77777777" w:rsidR="00270616" w:rsidRPr="001B7BDA" w:rsidRDefault="00270616" w:rsidP="002706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sz w:val="28"/>
                <w:szCs w:val="28"/>
                <w:lang w:eastAsia="ru-RU"/>
              </w:rPr>
              <w:t>технологии виртуальной и дополненной реальностей</w:t>
            </w:r>
          </w:p>
        </w:tc>
      </w:tr>
      <w:tr w:rsidR="00270616" w:rsidRPr="001B7BDA" w14:paraId="6504C0D9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A7441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AC5CA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2D0F8" w14:textId="77777777" w:rsidR="00270616" w:rsidRPr="001B7BDA" w:rsidRDefault="00270616" w:rsidP="002706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sz w:val="28"/>
                <w:szCs w:val="28"/>
                <w:lang w:eastAsia="ru-RU"/>
              </w:rPr>
              <w:t>большие данные; нейротехнологии и искусственный интеллект; системы распределенного реестра; промышленный интернет, интернет вещей; компоненты робототехники и сенсорика; технологии беспроводной связи;</w:t>
            </w:r>
          </w:p>
          <w:p w14:paraId="7B5773DC" w14:textId="77777777" w:rsidR="00270616" w:rsidRPr="001B7BDA" w:rsidRDefault="00270616" w:rsidP="002706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sz w:val="28"/>
                <w:szCs w:val="28"/>
                <w:lang w:eastAsia="ru-RU"/>
              </w:rPr>
              <w:t>технологии виртуальной и дополненной реальностей</w:t>
            </w:r>
          </w:p>
        </w:tc>
      </w:tr>
      <w:tr w:rsidR="00270616" w:rsidRPr="001B7BDA" w14:paraId="0A75E78B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728DE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76C91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CDF0E" w14:textId="77777777" w:rsidR="00270616" w:rsidRPr="001B7BDA" w:rsidRDefault="00270616" w:rsidP="002706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большие данные; нейротехнологии и искусственный интеллект; системы распределенного реестра; квантовые технологии; новые производственные технологии; промышленный интернет, интернет вещей; компоненты робототехники </w:t>
            </w:r>
          </w:p>
        </w:tc>
      </w:tr>
      <w:tr w:rsidR="00270616" w:rsidRPr="001B7BDA" w14:paraId="1412E958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06F99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lastRenderedPageBreak/>
              <w:t>42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631F4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 xml:space="preserve">Термин </w:t>
            </w:r>
            <w:r w:rsidRPr="001B7BDA">
              <w:rPr>
                <w:rFonts w:ascii="Times New Roman" w:eastAsia="DejaVu Sans" w:hAnsi="Times New Roman"/>
                <w:b/>
                <w:color w:val="000000"/>
                <w:kern w:val="1"/>
                <w:sz w:val="28"/>
                <w:szCs w:val="28"/>
                <w:lang w:eastAsia="hi-IN" w:bidi="hi-IN"/>
              </w:rPr>
              <w:t>«</w:t>
            </w:r>
            <w:r w:rsidRPr="001B7BDA">
              <w:rPr>
                <w:rFonts w:ascii="Times New Roman" w:eastAsia="DejaVu Sans" w:hAnsi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>большие данные»</w:t>
            </w: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 xml:space="preserve"> (Big Data) стал использоваться в научной литературе </w:t>
            </w: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val="en-US" w:eastAsia="hi-IN" w:bidi="hi-IN"/>
              </w:rPr>
              <w:t>c</w:t>
            </w: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 xml:space="preserve">: 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70A4D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2018 года</w:t>
            </w:r>
          </w:p>
        </w:tc>
      </w:tr>
      <w:tr w:rsidR="00270616" w:rsidRPr="001B7BDA" w14:paraId="76730D4A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E7F61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97EBC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FCB9D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2010 года</w:t>
            </w:r>
          </w:p>
        </w:tc>
      </w:tr>
      <w:tr w:rsidR="00270616" w:rsidRPr="001B7BDA" w14:paraId="02E0A4D9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1C61F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A5F04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BE86F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2008 года</w:t>
            </w:r>
          </w:p>
        </w:tc>
      </w:tr>
      <w:tr w:rsidR="00270616" w:rsidRPr="001B7BDA" w14:paraId="23D42B0C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0C6FC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43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EAD8F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 xml:space="preserve">Обработка </w:t>
            </w:r>
            <w:r w:rsidRPr="001B7BDA">
              <w:rPr>
                <w:rFonts w:ascii="Times New Roman" w:eastAsia="DejaVu Sans" w:hAnsi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 xml:space="preserve">больших объемов данных – это: 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502AB" w14:textId="77777777" w:rsidR="00270616" w:rsidRPr="001B7BDA" w:rsidRDefault="00270616" w:rsidP="0027061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B7BD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совокупность подходов, инструментов и методов автоматической обработки структурированной и неструктурированной информации, поступающей из большого количества различных, в том числе разрозненных или слабосвязанных, источников информации, в объемах, которые невозможно обработать вручную за разумное время.</w:t>
            </w:r>
          </w:p>
        </w:tc>
      </w:tr>
      <w:tr w:rsidR="00270616" w:rsidRPr="001B7BDA" w14:paraId="367697B3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4256E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CBE08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32747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совокупность данных из большого числа источников</w:t>
            </w:r>
          </w:p>
        </w:tc>
      </w:tr>
      <w:tr w:rsidR="00270616" w:rsidRPr="001B7BDA" w14:paraId="1051E770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67DBF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312C7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44904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Обработка больших объемов информации</w:t>
            </w:r>
          </w:p>
        </w:tc>
      </w:tr>
      <w:tr w:rsidR="00270616" w:rsidRPr="001B7BDA" w14:paraId="51A8E6FA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86404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44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1CD5C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Цифровыми технологиями для создания условий возникновения новых платформ являются: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02F71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технологии проводной и беспроводной связи</w:t>
            </w:r>
          </w:p>
        </w:tc>
      </w:tr>
      <w:tr w:rsidR="00270616" w:rsidRPr="001B7BDA" w14:paraId="627162A7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1F86F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49E94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46EF5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малые и большие данные</w:t>
            </w:r>
          </w:p>
        </w:tc>
      </w:tr>
      <w:tr w:rsidR="00270616" w:rsidRPr="001B7BDA" w14:paraId="31CDF5D1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27C9B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31B47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A4BE1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нейротехнологии и искусственный интеллект</w:t>
            </w:r>
          </w:p>
        </w:tc>
      </w:tr>
      <w:tr w:rsidR="00270616" w:rsidRPr="001B7BDA" w14:paraId="330941FE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C2F2A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45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A28BC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 xml:space="preserve">Понятие «цифровое право» согласно ст. 141.1 ГК РФ – это: 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9A344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права на доступ к информации1</w:t>
            </w:r>
          </w:p>
        </w:tc>
      </w:tr>
      <w:tr w:rsidR="00270616" w:rsidRPr="001B7BDA" w14:paraId="2AE6CA8B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58265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81D5A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AFC88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названные в таком качестве в законе обязательственные и иные права, содержание и условия осуществления которых определяются в соответствии с правилами информационной системы, отвечающей установленным законом признакам».</w:t>
            </w:r>
          </w:p>
        </w:tc>
      </w:tr>
      <w:tr w:rsidR="00270616" w:rsidRPr="001B7BDA" w14:paraId="13EF363E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507DE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BB387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320D4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Права получать, распространять информацию</w:t>
            </w:r>
          </w:p>
        </w:tc>
      </w:tr>
      <w:tr w:rsidR="00270616" w:rsidRPr="001B7BDA" w14:paraId="51EBEB82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0981A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lastRenderedPageBreak/>
              <w:t>46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80466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Согласно принципам концепции, утвержденной «Цифровой экономикой», развитие технологий искусственного интеллекта и робототехники должно: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D868F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основываться на базовых этических нормах</w:t>
            </w:r>
          </w:p>
          <w:p w14:paraId="7F8FFD0D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70616" w:rsidRPr="001B7BDA" w14:paraId="797A8323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C9F1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E1C16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8434C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ориентироваться на благополучие человека</w:t>
            </w:r>
          </w:p>
        </w:tc>
      </w:tr>
      <w:tr w:rsidR="00270616" w:rsidRPr="001B7BDA" w14:paraId="2228B91C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5CF52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F7580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B7AF4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соответствовать закону и требованиям безопасности</w:t>
            </w:r>
          </w:p>
        </w:tc>
      </w:tr>
      <w:tr w:rsidR="00270616" w:rsidRPr="001B7BDA" w14:paraId="1205D084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2322E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BBB5E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FE8E0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верно А и Б</w:t>
            </w:r>
          </w:p>
        </w:tc>
      </w:tr>
      <w:tr w:rsidR="00270616" w:rsidRPr="001B7BDA" w14:paraId="6C1FB0E0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D0417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47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2994E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Наиболее близким к понятию искусственный интеллект является: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032F4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способность цифрового компьютера или управляемого компьютером робота выполнять задачи, обычно связанные с разумными существами</w:t>
            </w:r>
          </w:p>
        </w:tc>
      </w:tr>
      <w:tr w:rsidR="00270616" w:rsidRPr="001B7BDA" w14:paraId="34B7E76A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1737E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874D3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6AA82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качество психики, состоящее из способности приспосабливаться к новым ситуациям, способности к обучению и запоминанию на основе опыта, пониманию и применению абстрактных концепций, и использованию своих знаний для управления окружающей средой</w:t>
            </w:r>
          </w:p>
        </w:tc>
      </w:tr>
      <w:tr w:rsidR="00270616" w:rsidRPr="001B7BDA" w14:paraId="0560E855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58B1B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63AC3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92E45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свойства, являющиеся условиями успешного осуществления определённого рода деятельности</w:t>
            </w:r>
          </w:p>
        </w:tc>
      </w:tr>
      <w:tr w:rsidR="00270616" w:rsidRPr="001B7BDA" w14:paraId="1048261E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DC17E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4FCF5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8F1FD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деятельность, направленная на развитие функций и дополнительных возможностей головного мозга и повышающая уровень интеллекта человека</w:t>
            </w:r>
          </w:p>
        </w:tc>
      </w:tr>
      <w:tr w:rsidR="00270616" w:rsidRPr="001B7BDA" w14:paraId="42D100FD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B1102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48</w:t>
            </w:r>
          </w:p>
          <w:p w14:paraId="66F857D6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E8BF9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Среди прикладного использования искусственного интеллекта (в электронном виде) можно определить: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CCA7D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договоры купли-продажи</w:t>
            </w:r>
          </w:p>
        </w:tc>
      </w:tr>
      <w:tr w:rsidR="00270616" w:rsidRPr="001B7BDA" w14:paraId="3FD1D518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FD31B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2B3E9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CCA35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договоры об оказании услуг</w:t>
            </w:r>
          </w:p>
          <w:p w14:paraId="261647EB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70616" w:rsidRPr="001B7BDA" w14:paraId="6658A478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8C193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705A9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F58A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смарт- контракты (умные – контракты)</w:t>
            </w:r>
          </w:p>
        </w:tc>
      </w:tr>
      <w:tr w:rsidR="00270616" w:rsidRPr="001B7BDA" w14:paraId="41ED1168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A7AAA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49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0BB41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Что относят к перечню сквозных цифровых технологий?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C6AE1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ромышленный интернет и искусственный интеллект</w:t>
            </w:r>
          </w:p>
        </w:tc>
      </w:tr>
      <w:tr w:rsidR="00270616" w:rsidRPr="001B7BDA" w14:paraId="320970D4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18A30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F3140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1279D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технологии беспроводной связи и большие данные</w:t>
            </w:r>
          </w:p>
        </w:tc>
      </w:tr>
      <w:tr w:rsidR="00270616" w:rsidRPr="001B7BDA" w14:paraId="6496EC5D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A30BC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C6D38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6DDC6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верны оба варианта</w:t>
            </w:r>
          </w:p>
        </w:tc>
      </w:tr>
      <w:tr w:rsidR="00270616" w:rsidRPr="001B7BDA" w14:paraId="59F0AF5B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69A28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50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4B95C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каких сферах жизнедеятельности человека искусственный интеллект активно применяется: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7ED8A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Робототехника, транспорт и логистика (в целях транспортного планирования, оказания помощи водителю, предотвращения столкновений и т.д.), нейронные сети для работы в сфере финансовых услуг, образование (например, в рамках курсов языкового обучения)</w:t>
            </w:r>
          </w:p>
        </w:tc>
      </w:tr>
      <w:tr w:rsidR="00270616" w:rsidRPr="001B7BDA" w14:paraId="4ACD7B4B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4294D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13063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A0F65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Здравоохранение (обработка и анализ медицинских данных, содействие в остановке медицинских диагнозов), выполнение целого ряда юридических услуг</w:t>
            </w:r>
          </w:p>
        </w:tc>
      </w:tr>
      <w:tr w:rsidR="00270616" w:rsidRPr="001B7BDA" w14:paraId="5F9029A9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FD1C6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F777D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7D918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Все перечисленное</w:t>
            </w:r>
          </w:p>
        </w:tc>
      </w:tr>
      <w:tr w:rsidR="00270616" w:rsidRPr="001B7BDA" w14:paraId="7E999736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B1E39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51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344C7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Какого характера должно быть правовое регулирование искусственного интеллекта: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2587C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Упреждающее универсально-тотальное</w:t>
            </w:r>
          </w:p>
        </w:tc>
      </w:tr>
      <w:tr w:rsidR="00270616" w:rsidRPr="001B7BDA" w14:paraId="6B5BADEA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AF0B8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1B7A9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F88B0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Направленное на регламентацию конкретных создаваемых систем искусственного интеллекта.</w:t>
            </w:r>
          </w:p>
        </w:tc>
      </w:tr>
      <w:tr w:rsidR="00270616" w:rsidRPr="001B7BDA" w14:paraId="58F73514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BCC04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14:paraId="263E7F69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A9D56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2BCF1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Общий правовой режим, распространяемый на все подобные системы, который предусматривает основные требования к обеспечению безопасности, а также касается иных подобных важных аспектов использования и разработки таких систем, вместе с разработкой подробных требований к применению искусственного интеллекта в конкретных сферах.</w:t>
            </w:r>
          </w:p>
        </w:tc>
      </w:tr>
      <w:tr w:rsidR="00270616" w:rsidRPr="001B7BDA" w14:paraId="4ACEDFDC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C1DB4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lastRenderedPageBreak/>
              <w:t>52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C4946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настоящее время технологии дополнительной и виртуальной реальности используются преимущественно: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3D5D4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государственных и муниципальных целях</w:t>
            </w:r>
          </w:p>
        </w:tc>
      </w:tr>
      <w:tr w:rsidR="00270616" w:rsidRPr="001B7BDA" w14:paraId="3EB8E17B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EDD73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14:paraId="21327F83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28C73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2D2AB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правоохранительных и научных целях</w:t>
            </w:r>
          </w:p>
        </w:tc>
      </w:tr>
      <w:tr w:rsidR="00270616" w:rsidRPr="001B7BDA" w14:paraId="694FBBEA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F1315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BFFF2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6AF4C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социальных и коммерческих целях</w:t>
            </w:r>
          </w:p>
        </w:tc>
      </w:tr>
      <w:tr w:rsidR="00270616" w:rsidRPr="001B7BDA" w14:paraId="2F153E7B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900E3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3C820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14E49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производственных и рекламных целях</w:t>
            </w:r>
          </w:p>
        </w:tc>
      </w:tr>
      <w:tr w:rsidR="00270616" w:rsidRPr="001B7BDA" w14:paraId="52AAF025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AC71A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53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52929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Источниками правого регулирования искусственного интеллекта являются: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8AEE8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Указ Президента РФ от 9 мая 2017 г. N 203 «О Стратегии развития информационного общества в Российской Федерации на 2017–2030 годы»</w:t>
            </w:r>
          </w:p>
        </w:tc>
      </w:tr>
      <w:tr w:rsidR="00270616" w:rsidRPr="001B7BDA" w14:paraId="02B33F72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B962F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D3B46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7E118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Все ответы правильные</w:t>
            </w:r>
          </w:p>
        </w:tc>
      </w:tr>
      <w:tr w:rsidR="00270616" w:rsidRPr="001B7BDA" w14:paraId="0EC57DF9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5B735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227F9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46363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Указ Президента РФ от 10 октября 2019 г. № 490 "О развитии искусственного интеллекта в Российской Федерации”</w:t>
            </w:r>
          </w:p>
        </w:tc>
      </w:tr>
      <w:tr w:rsidR="00270616" w:rsidRPr="001B7BDA" w14:paraId="6894DB35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E64FE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54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54336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 xml:space="preserve">Согласно Указа Президента РФ от 10 октября 2019 г. № 490 "О развитии искусственного интеллекта в Российской Федерации” искусственный интеллект – это: 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0276A" w14:textId="5143F76D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искусственная сложная кибернетическая компьютерно-программно-аппаратная система (электронная, в том числе — виртуальна</w:t>
            </w:r>
            <w:r w:rsid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я, электронно-механическая, био-</w:t>
            </w: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электронно-механическая или гибридная) с когнитивно-функциональной архитектурой и собственными или релевантно доступными (приданными) вычислительными мощностями необходимых емкостей и быстродействия</w:t>
            </w:r>
          </w:p>
        </w:tc>
      </w:tr>
      <w:tr w:rsidR="00270616" w:rsidRPr="001B7BDA" w14:paraId="28D1B3BB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A67F5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2E476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3877D" w14:textId="77777777" w:rsidR="00270616" w:rsidRPr="001B7BDA" w:rsidRDefault="00270616" w:rsidP="00270616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комплекс технологических решений, позволяющий имитировать когнитивные функции человека (включая самообучение и поиск решений без заранее заданного алгоритма) и получать при выполнении конкретных задач результаты, сопоставимые, как минимум, с результатами интеллектуальной деятельности человека. Комплекс технологических решений включает в себя информационно-коммуникационную инфраструктуру, программное обеспечение (в том числе в котором используются методы машинного обучения), процессы и сервисы по обработке данных и поиску решений</w:t>
            </w:r>
          </w:p>
        </w:tc>
      </w:tr>
      <w:tr w:rsidR="00270616" w:rsidRPr="001B7BDA" w14:paraId="3198EF2A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8E760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10A90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F3B76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кибернетическая система обладает рядом свойств: субстантивость (субъектность и способность совершенствоваться); высокоуровневая способность воспринимать информацию, принимать решения и их исполнять, анализировать собственный опыт; способность адаптироваться к внешней среде, выполнять когнитивные функции (творческие, аналитические), способность к самосознанию</w:t>
            </w:r>
          </w:p>
        </w:tc>
      </w:tr>
      <w:tr w:rsidR="00270616" w:rsidRPr="001B7BDA" w14:paraId="7F60748C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BFB2B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55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F8373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Что такое технологии искусственного интеллекта: 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2C304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Технологии, основанные на использовании искусственного интеллекта (включая компьютерное зрение, обработку естественного языка, распознавание и синтез речи, интеллектуальную поддержку принятия решений и перспективные методы искусственного интеллекта)</w:t>
            </w:r>
          </w:p>
        </w:tc>
      </w:tr>
      <w:tr w:rsidR="00270616" w:rsidRPr="001B7BDA" w14:paraId="5EA25922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4280E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16B0A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4432F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Технологии, изучающие возможность и использование систем (устройств) для моделирования человеческого мышления (машинное обучение)</w:t>
            </w:r>
          </w:p>
        </w:tc>
      </w:tr>
      <w:tr w:rsidR="00270616" w:rsidRPr="001B7BDA" w14:paraId="2776C8DA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25F52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F8AD5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DD024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Технологии, способные воспринимать окружающую среду, распознавать обстоятельства, в которых устройство функционирует, и целенаправленно передвигается самостоятельно</w:t>
            </w:r>
          </w:p>
        </w:tc>
      </w:tr>
      <w:tr w:rsidR="00270616" w:rsidRPr="001B7BDA" w14:paraId="678FA4AA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40985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lastRenderedPageBreak/>
              <w:t>56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E013F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чём принципиальное отличие технологий виртуальной реальности от технологий дополнительной реальности?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27DC3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Технологии виртуальной реальности используются в основном в индустрии развлечений и кино, а технологии дополнительной реальности чаще всего используются в презентабельных целях широкого круга физических и юридических лиц</w:t>
            </w:r>
          </w:p>
        </w:tc>
      </w:tr>
      <w:tr w:rsidR="00270616" w:rsidRPr="001B7BDA" w14:paraId="34401900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CED4B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8206C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0C8B1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Технологии виртуальной реальности подразумевают создание отдельного цифрового пространства, в которое пользователь может погрузиться с помощью специальных технических средств, а технологии дополнительной реальности подразумевает создание отдельно цифрового объекта в пределах реального мира, так же видимого посредством специальных технических средств</w:t>
            </w:r>
          </w:p>
        </w:tc>
      </w:tr>
      <w:tr w:rsidR="00270616" w:rsidRPr="001B7BDA" w14:paraId="55BEBA1D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BE1A7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C968A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801ED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Технологии дополнительной реальности применяются в образовательных целях, позволяя пользователю в упрощённой форме получить необходимый опыт и навык в той или иной профессиональной отрасли деятельности человека, в то время как технологии виртуальной реальности не несут в себе практическую ценность и знание о том или ином предмете окружающего мира</w:t>
            </w:r>
          </w:p>
        </w:tc>
      </w:tr>
      <w:tr w:rsidR="00270616" w:rsidRPr="001B7BDA" w14:paraId="6B583B93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6BC49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57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1F683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Должны ли иметь определенный правовой статус (правовое положение) объекты с искусственным интеллектом в зависимости от функционала, особенностей воплощения, меры автономности искусственного 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AF00F" w14:textId="328AAE29" w:rsidR="00270616" w:rsidRPr="001B7BDA" w:rsidRDefault="00FB739D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r w:rsidR="00270616"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270616" w:rsidRPr="001B7BDA" w14:paraId="38715F7A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26539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20810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C04CF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</w:tr>
      <w:tr w:rsidR="00270616" w:rsidRPr="001B7BDA" w14:paraId="731A1764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8A2E9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EAB71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41658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Нет единства мнения</w:t>
            </w:r>
          </w:p>
        </w:tc>
      </w:tr>
      <w:tr w:rsidR="00270616" w:rsidRPr="001B7BDA" w14:paraId="2F5AAE8A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470C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lastRenderedPageBreak/>
              <w:t>58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26A9A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Содержится ли определение «искусственного интеллекта» в нормативных документах, если да, то в каком: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08E95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Федеральный закон от 26.07.2017 N 187-ФЗ «О безопасности критической информационной инфраструктуры Российской Федерации</w:t>
            </w:r>
          </w:p>
        </w:tc>
      </w:tr>
      <w:tr w:rsidR="00270616" w:rsidRPr="001B7BDA" w14:paraId="219678A3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6B7C1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435DC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33574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Указ Президента РФ от 10 октября 2019 г. № 490 "О развитии искусственного интеллекта в Российской Федерации”</w:t>
            </w:r>
          </w:p>
        </w:tc>
      </w:tr>
      <w:tr w:rsidR="00270616" w:rsidRPr="001B7BDA" w14:paraId="3CE8895D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EC25C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2FF49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898BF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Указ Президента РФ от 09.05.2017 N 203 «О Стратегии развития информационного общества в Российской Федерации на 2017 – 2030 годы»</w:t>
            </w:r>
          </w:p>
        </w:tc>
      </w:tr>
      <w:tr w:rsidR="00270616" w:rsidRPr="001B7BDA" w14:paraId="679BC4BE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A948B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17795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555DD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 всех перечисленных</w:t>
            </w:r>
          </w:p>
        </w:tc>
      </w:tr>
      <w:tr w:rsidR="00270616" w:rsidRPr="001B7BDA" w14:paraId="14079D76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79579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59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E24BD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каком году Европейская Комиссия запустила проект “RoboLaw”, основной целью которого было исследование того, каким образом перспективные технологии в сфере био-робототехники (включая искусственный интеллект) могут коррелировать с национальными и общеевропейской правовыми системами, предопределяя вызовы сложившимся правовым категориям и квалификациям, создавая риски в отношении фундаментальных прав и свобод: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44213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2012</w:t>
            </w:r>
          </w:p>
        </w:tc>
      </w:tr>
      <w:tr w:rsidR="00270616" w:rsidRPr="001B7BDA" w14:paraId="0FAD3F9F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06115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9125B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221F3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2014</w:t>
            </w:r>
          </w:p>
        </w:tc>
      </w:tr>
      <w:tr w:rsidR="00270616" w:rsidRPr="001B7BDA" w14:paraId="2028B6D0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E7029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18D9E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2AD21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2017</w:t>
            </w:r>
          </w:p>
        </w:tc>
      </w:tr>
      <w:tr w:rsidR="00270616" w:rsidRPr="001B7BDA" w14:paraId="571E1455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A0BA6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lastRenderedPageBreak/>
              <w:t>60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DC117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Содержится ли в российском законодательстве понятие «искусственный интеллект»: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54468" w14:textId="26807D72" w:rsidR="00270616" w:rsidRPr="001B7BDA" w:rsidRDefault="00FB739D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r w:rsidR="00270616"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270616" w:rsidRPr="001B7BDA" w14:paraId="4378BD3B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EF6D1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F8605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53C57" w14:textId="3C2C1A5F" w:rsidR="00270616" w:rsidRPr="001B7BDA" w:rsidRDefault="00FB739D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="00270616"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ет</w:t>
            </w:r>
          </w:p>
        </w:tc>
      </w:tr>
      <w:tr w:rsidR="00270616" w:rsidRPr="001B7BDA" w14:paraId="5F4D34A9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0624B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79343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95E23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рскрыто не в полном объеме.</w:t>
            </w:r>
          </w:p>
        </w:tc>
      </w:tr>
      <w:tr w:rsidR="00270616" w:rsidRPr="001B7BDA" w14:paraId="006075ED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A3055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61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CE6CC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Показатель, который используется для отражения уровня готовности к цифровой экономике: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F099D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Индекс цифровой экономики и общества (I-DESI)</w:t>
            </w:r>
          </w:p>
        </w:tc>
      </w:tr>
      <w:tr w:rsidR="00270616" w:rsidRPr="001B7BDA" w14:paraId="6E059DB5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8A6D2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6FB9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F0592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Международное исследование компетенций взрослого населения (PIAAC)</w:t>
            </w:r>
          </w:p>
        </w:tc>
      </w:tr>
      <w:tr w:rsidR="00270616" w:rsidRPr="001B7BDA" w14:paraId="5C4B4235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029A1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9EF84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64F41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индекс сетевой готовности (NRI)</w:t>
            </w:r>
          </w:p>
        </w:tc>
      </w:tr>
      <w:tr w:rsidR="00270616" w:rsidRPr="001B7BDA" w14:paraId="542438CF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7E40A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62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425FA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Цифровая трансформация региона это;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1D98F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Цифровые технологии, соответствующие Национальной технологической инициативе</w:t>
            </w:r>
          </w:p>
        </w:tc>
      </w:tr>
      <w:tr w:rsidR="00270616" w:rsidRPr="001B7BDA" w14:paraId="769FB99D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452B1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4FC96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AC762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форма организации деятельности органов государственной власти, обеспечивающая за счет широкого применения цифровых технологий качественно новый уровень оперативности и удобства получения потребителями государственных услуг и информации о результатах деятельности государственных органов</w:t>
            </w:r>
          </w:p>
        </w:tc>
      </w:tr>
      <w:tr w:rsidR="00270616" w:rsidRPr="001B7BDA" w14:paraId="60FD0800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0B305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0B1BC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F8137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Глубокие и всесторонние изменения в производственных и социальных процессах, связанные с заменой аналоговых технических систем цифровыми и широкомасштабным применением цифровых технологий. Цифровая трансформация охватывает не только производственную деятельность, но и изменение организационных структур компаний и бизнес-моделей, а также процессы жизнедеятельности населения</w:t>
            </w:r>
          </w:p>
        </w:tc>
      </w:tr>
      <w:tr w:rsidR="00270616" w:rsidRPr="001B7BDA" w14:paraId="69700A9B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8CCDA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7B3C4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8479C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Комплексное решение на базе цифровых продуктов, направленное на значимое качественное улучшение или ускорение процессов жизнедеятельности, организационных или бизнес-процессов, в том числе производственных процессов</w:t>
            </w:r>
          </w:p>
        </w:tc>
      </w:tr>
      <w:tr w:rsidR="00270616" w:rsidRPr="001B7BDA" w14:paraId="7B5108FE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3BB79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63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BB84B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Согласно Приказу Минкомсвязи России от 01.08.2018 N 428 "Об утверждении Разъяснений (методических рекомендаций) по разработке региональных проектов в рамках федеральных проектов национальной программы "Цифровая экономика Российской Федерации" Субъекту Российской Федерации следует разработать региональные проекты по следующим обязательным направлениям (выберете несколько вариантов ответов):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9FCF2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Информационная инфраструктура</w:t>
            </w:r>
          </w:p>
          <w:p w14:paraId="4399B8BD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70616" w:rsidRPr="001B7BDA" w14:paraId="208AA8FE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2EC69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466F7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EDE16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Информационное образование</w:t>
            </w:r>
          </w:p>
        </w:tc>
      </w:tr>
      <w:tr w:rsidR="00270616" w:rsidRPr="001B7BDA" w14:paraId="5CA04F03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1D831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F80F4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2F079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Информационная безопасность</w:t>
            </w:r>
          </w:p>
        </w:tc>
      </w:tr>
      <w:tr w:rsidR="00270616" w:rsidRPr="001B7BDA" w14:paraId="5B828BD2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0600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6F4A8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4B5E2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Информационная систематизация</w:t>
            </w:r>
          </w:p>
        </w:tc>
      </w:tr>
      <w:tr w:rsidR="00270616" w:rsidRPr="001B7BDA" w14:paraId="0CC253A5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AE6B5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64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18B6B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Государственное управление в сфере стимулирования развития ИТ реализуется через: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E3D4C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Стратегическое планирование, правовое регулирование и правоприменение, в том числе оказание соответствующих государственных услуг, государственную поддержку развития ИТ.</w:t>
            </w:r>
          </w:p>
        </w:tc>
      </w:tr>
      <w:tr w:rsidR="00270616" w:rsidRPr="001B7BDA" w14:paraId="0B0AFD25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FA760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4DDD2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EBA38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стратегическое планирование</w:t>
            </w:r>
          </w:p>
        </w:tc>
      </w:tr>
      <w:tr w:rsidR="00270616" w:rsidRPr="001B7BDA" w14:paraId="667B2C6A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E1F3A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0C30C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76811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0F9043AC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государственную политику</w:t>
            </w:r>
          </w:p>
          <w:p w14:paraId="2C80DBC0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70616" w:rsidRPr="001B7BDA" w14:paraId="60CBB359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3CC48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lastRenderedPageBreak/>
              <w:t>65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09D9A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Процесс насыщения производства и всех сфер жизни и деятельности человека информацией: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B06AC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информационное общество </w:t>
            </w:r>
          </w:p>
        </w:tc>
      </w:tr>
      <w:tr w:rsidR="00270616" w:rsidRPr="001B7BDA" w14:paraId="106C5FA1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C4663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EA67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1523A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информатизация</w:t>
            </w:r>
          </w:p>
        </w:tc>
      </w:tr>
      <w:tr w:rsidR="00270616" w:rsidRPr="001B7BDA" w14:paraId="3C67ADB0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D4DD3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F632E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CB926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компьютеризация</w:t>
            </w:r>
          </w:p>
        </w:tc>
      </w:tr>
      <w:tr w:rsidR="00270616" w:rsidRPr="001B7BDA" w14:paraId="01B6200E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F0C54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8F916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8A386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глобализация</w:t>
            </w:r>
          </w:p>
        </w:tc>
      </w:tr>
      <w:tr w:rsidR="00270616" w:rsidRPr="001B7BDA" w14:paraId="59D681A4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85A6E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66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20148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 xml:space="preserve">Федеральный проект «Информационная инфраструктура» направлен на:  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81766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технологической независимости государства, возможности коммерциализации отечественных исследований</w:t>
            </w:r>
            <w:r w:rsidRPr="001B7BDA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и разработок, а также ускорение технологического развития российских компаний и обеспечение конкурентоспособности разрабатываемых ими продуктов и решений на глобальном рынке</w:t>
            </w:r>
          </w:p>
        </w:tc>
      </w:tr>
      <w:tr w:rsidR="00270616" w:rsidRPr="001B7BDA" w14:paraId="37A24A1B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84566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B2536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F4336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информационной безопасности</w:t>
            </w:r>
          </w:p>
        </w:tc>
      </w:tr>
      <w:tr w:rsidR="00270616" w:rsidRPr="001B7BDA" w14:paraId="29EB0B56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1BF54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5EB55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1F259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B7BD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оздание</w:t>
            </w:r>
            <w:r w:rsidRPr="001B7B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глобальной конкурентоспособной инфраструктуры передачи, обработки и хранения данных преимущественно на основе отечественных разработок</w:t>
            </w:r>
          </w:p>
        </w:tc>
      </w:tr>
      <w:tr w:rsidR="00270616" w:rsidRPr="001B7BDA" w14:paraId="4BE5CD8F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EB543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67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CAF11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Проблемами экосистемы цифровых технологий является: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5164F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публичность интернет-платформ</w:t>
            </w:r>
          </w:p>
        </w:tc>
      </w:tr>
      <w:tr w:rsidR="00270616" w:rsidRPr="001B7BDA" w14:paraId="3E6D9E20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BC043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BB7F6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D283D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низкое качество элементов платформы и недооценка проблем безопасности</w:t>
            </w:r>
          </w:p>
        </w:tc>
      </w:tr>
      <w:tr w:rsidR="00270616" w:rsidRPr="001B7BDA" w14:paraId="426A023F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8161B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14:paraId="6454D389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424C9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3E9B8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дистанция между потребителем товара или услуги и между производителем и продавцом</w:t>
            </w:r>
          </w:p>
        </w:tc>
      </w:tr>
      <w:tr w:rsidR="00270616" w:rsidRPr="001B7BDA" w14:paraId="25FFB96E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512E2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68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26CCD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Что из перечисленного раскрывает термин цифровизация?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4C253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внедрение цифровых технологий для создания такой цифровой копии</w:t>
            </w:r>
          </w:p>
        </w:tc>
      </w:tr>
      <w:tr w:rsidR="00270616" w:rsidRPr="001B7BDA" w14:paraId="3627E41D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96B2E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1A2B8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C52FA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наличие политики и процессов, направленных на построение и развитие телекоммуникационной инфраструктуры, объединяющих территориально распределенные информационные ресурсы</w:t>
            </w:r>
          </w:p>
        </w:tc>
      </w:tr>
      <w:tr w:rsidR="00270616" w:rsidRPr="001B7BDA" w14:paraId="22079D0B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6F537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A202A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0B54A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методы поиска, сбора, хранения, обработки, предоставления, распространения информации и способы осуществления таких процессов и методов</w:t>
            </w:r>
          </w:p>
        </w:tc>
      </w:tr>
      <w:tr w:rsidR="00270616" w:rsidRPr="001B7BDA" w14:paraId="4755A3E4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07B93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69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1824F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Что включает в себя информационная инфраструктура?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0C441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сети связи и средства доступа к сетям связи, информационные системы</w:t>
            </w:r>
          </w:p>
        </w:tc>
      </w:tr>
      <w:tr w:rsidR="00270616" w:rsidRPr="001B7BDA" w14:paraId="3EFEE192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D3719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788AE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369CF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только информационные системы</w:t>
            </w:r>
          </w:p>
        </w:tc>
      </w:tr>
      <w:tr w:rsidR="00270616" w:rsidRPr="001B7BDA" w14:paraId="3663A320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080CB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9D506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E0286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индустрию создания и развития средств информатизации связи</w:t>
            </w:r>
          </w:p>
        </w:tc>
      </w:tr>
      <w:tr w:rsidR="00270616" w:rsidRPr="001B7BDA" w14:paraId="0E61D3B7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5D14D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B462B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FDF98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верно А и В</w:t>
            </w:r>
          </w:p>
        </w:tc>
      </w:tr>
      <w:tr w:rsidR="00270616" w:rsidRPr="001B7BDA" w14:paraId="1350A6D5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3D2F2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70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061FB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Основными инфраструктурными элементами цифровой экономики являются: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BD2BE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информационная инфраструктура и информационная безопасность</w:t>
            </w:r>
          </w:p>
        </w:tc>
      </w:tr>
      <w:tr w:rsidR="00270616" w:rsidRPr="001B7BDA" w14:paraId="07F12E34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CEAC2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6E2DA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99EE3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только информационная инфраструктура</w:t>
            </w:r>
          </w:p>
        </w:tc>
      </w:tr>
      <w:tr w:rsidR="00270616" w:rsidRPr="001B7BDA" w14:paraId="0C304687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63C29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BE5F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A154F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только информационная безопасность</w:t>
            </w:r>
          </w:p>
        </w:tc>
      </w:tr>
      <w:tr w:rsidR="00270616" w:rsidRPr="001B7BDA" w14:paraId="1C79BB1F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E5FD1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EA64C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E957E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нет правильного ответа</w:t>
            </w:r>
          </w:p>
        </w:tc>
      </w:tr>
      <w:tr w:rsidR="00270616" w:rsidRPr="001B7BDA" w14:paraId="1D57AB2D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C5E85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71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2C804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Коллективное сотрудничество людей (доноров), которые добровольно объединяют свои деньги или другие ресурсы вместе, как правило, через Интернет, чтобы поддержать усилия других людей или организаций (реципиентов) это:</w:t>
            </w:r>
          </w:p>
          <w:p w14:paraId="08102809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C87EE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краудсорсинг</w:t>
            </w:r>
          </w:p>
        </w:tc>
      </w:tr>
      <w:tr w:rsidR="00270616" w:rsidRPr="001B7BDA" w14:paraId="3C9D8D08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E9E9C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7A888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9256D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краудфандинг</w:t>
            </w:r>
          </w:p>
        </w:tc>
      </w:tr>
      <w:tr w:rsidR="00270616" w:rsidRPr="001B7BDA" w14:paraId="19D78C92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83BDC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D1322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3B946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краудинвестинг</w:t>
            </w:r>
          </w:p>
        </w:tc>
      </w:tr>
      <w:tr w:rsidR="00270616" w:rsidRPr="001B7BDA" w14:paraId="3063D374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88438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5479C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921D6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краудлендинг</w:t>
            </w:r>
          </w:p>
        </w:tc>
      </w:tr>
      <w:tr w:rsidR="00270616" w:rsidRPr="001B7BDA" w14:paraId="5C6BF0C9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3D246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72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685B3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Основными задачами системы безопасности значимого объекта критической информационной инфраструктуры НЕ являются: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3D554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непрерывное взаимодействие с государственной системой обнаружения и ликвидации последствий компьютерных атак на информационные ресурсы Российской Федерации</w:t>
            </w:r>
          </w:p>
        </w:tc>
      </w:tr>
      <w:tr w:rsidR="00270616" w:rsidRPr="001B7BDA" w14:paraId="74ACEA62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13B84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51165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90C63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утверждение порядка обмена информацией о компьютерных инцидентах между субъектами критической информационной инфраструктуры Российской Федерации</w:t>
            </w:r>
          </w:p>
        </w:tc>
      </w:tr>
      <w:tr w:rsidR="00270616" w:rsidRPr="001B7BDA" w14:paraId="25E39D4F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8A930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F6C61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DAC30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недопущение воздействия на технические средства обработки информации, в результате которого может быть нарушено функционирование значимого объекта критической информационной инфраструктуры</w:t>
            </w:r>
          </w:p>
        </w:tc>
      </w:tr>
      <w:tr w:rsidR="00270616" w:rsidRPr="001B7BDA" w14:paraId="2DAC0399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69A85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73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2AA59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Что такое «электронное правительство»:</w:t>
            </w:r>
          </w:p>
          <w:p w14:paraId="60BDDD7D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6F759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система, с использованием сети Интернет, принятая правительством для связи учреждений друг с другом, частными учреждениями и с общественностью в целом</w:t>
            </w:r>
          </w:p>
        </w:tc>
      </w:tr>
      <w:tr w:rsidR="00270616" w:rsidRPr="001B7BDA" w14:paraId="24EC941E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2DE92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166A5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BBF75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информационный ресурс для обеспечения единой точки доступа к государственным услугам физическим и юридическим лицам</w:t>
            </w:r>
          </w:p>
        </w:tc>
      </w:tr>
      <w:tr w:rsidR="00270616" w:rsidRPr="001B7BDA" w14:paraId="1D3F1A1D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B079C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FB4CE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8011A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онлайн-управление государством</w:t>
            </w:r>
          </w:p>
        </w:tc>
      </w:tr>
      <w:tr w:rsidR="00270616" w:rsidRPr="001B7BDA" w14:paraId="2AA35FAC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991F2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74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0A85C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 обязанностям субъектов критической информационной инфраструктуры Российской Федерации НЕ относится: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7BB26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соблюдение требований по обеспечению безопасности значимых объектов критической информационной инфраструктуры Российской Федерации</w:t>
            </w:r>
          </w:p>
        </w:tc>
      </w:tr>
      <w:tr w:rsidR="00270616" w:rsidRPr="001B7BDA" w14:paraId="0314F592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0C2B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1C0CA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DBFD4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присвоение принадлежащим им на законном основании объектам критической информационной инфраструктуры Российской Федерации одной из категорий значимости</w:t>
            </w:r>
          </w:p>
        </w:tc>
      </w:tr>
      <w:tr w:rsidR="00270616" w:rsidRPr="001B7BDA" w14:paraId="0D826F47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D9570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ADAC2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712A0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информирование о компьютерных инцидентах федерального органа исполнительной власти, уполномоченного в области обеспечения функционирования государственной системы обнаружения, предупреждения и ликвидации последствий компьютерных атак на информационные ресурсы Российской Федерации</w:t>
            </w:r>
          </w:p>
        </w:tc>
      </w:tr>
      <w:tr w:rsidR="00270616" w:rsidRPr="001B7BDA" w14:paraId="7FAC5CFD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3A0AD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7FB4B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03C0B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осуществление подключения находящихся в их ведении государственных ИС и информационно - телекоммуникационных сетей к российскому государственному сегменту сети «Интернет"</w:t>
            </w:r>
          </w:p>
        </w:tc>
      </w:tr>
      <w:tr w:rsidR="00270616" w:rsidRPr="001B7BDA" w14:paraId="3FC97BFA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864CD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75</w:t>
            </w:r>
          </w:p>
          <w:p w14:paraId="2FBFCEEF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28515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Какой закон предусматривает создание государственной структуры, обеспечивающей защиту от хакерских атак и информационную безопасность информационных систем 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863CE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Федеральный закон «О безопасности критической информационной инфраструктуры»</w:t>
            </w:r>
          </w:p>
        </w:tc>
      </w:tr>
      <w:tr w:rsidR="00270616" w:rsidRPr="001B7BDA" w14:paraId="35164456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5EAC2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DA8A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B8D3E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Федеральный закон «Об информации, информационных технологиях и о защите информации»</w:t>
            </w:r>
          </w:p>
        </w:tc>
      </w:tr>
      <w:tr w:rsidR="00270616" w:rsidRPr="001B7BDA" w14:paraId="636DF561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875A7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65C6A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412B1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Федеральный закон "О персональных данных"</w:t>
            </w:r>
          </w:p>
        </w:tc>
      </w:tr>
      <w:tr w:rsidR="00270616" w:rsidRPr="001B7BDA" w14:paraId="1F032371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B655B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C02BE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1ECB8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Все перечисленное</w:t>
            </w:r>
          </w:p>
        </w:tc>
      </w:tr>
      <w:tr w:rsidR="00270616" w:rsidRPr="001B7BDA" w14:paraId="2F24D791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35C4C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76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8BCEF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Что такое КВО (критически важный объект)?</w:t>
            </w:r>
          </w:p>
          <w:p w14:paraId="3E64D0D3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C0ABD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объект, связанный с недопущением совершения актов терроризма на объектах и защищает независимость и территориальную целостность, конституционный строй, обеспечивая законность и правопорядок</w:t>
            </w:r>
          </w:p>
        </w:tc>
      </w:tr>
      <w:tr w:rsidR="00270616" w:rsidRPr="001B7BDA" w14:paraId="1E7C30D9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A686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73C25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B2CA3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это объект, нарушение или прекращение функционирования которого приведет к потере управления экономикой Российской Федерации, субъекта Российской Федерации или административно-территориальной единицы субъекта Российской Федерации, ее необратимому негативному изменению (разрушению) либо существенному снижению безопасности жизнедеятельности населения</w:t>
            </w:r>
          </w:p>
        </w:tc>
      </w:tr>
      <w:tr w:rsidR="00270616" w:rsidRPr="001B7BDA" w14:paraId="70D54075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AC130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20570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7599A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совокупность объектов социальной, производственной, инженерно-транспортной, энергетической, информационно-коммуникационной и иной инфраструктуры, нарушение функционирования которых может способствовать дестабилизации общественного порядка</w:t>
            </w:r>
          </w:p>
        </w:tc>
      </w:tr>
      <w:tr w:rsidR="00270616" w:rsidRPr="001B7BDA" w14:paraId="42BB093F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6CEB3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48F28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4BB1D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70616" w:rsidRPr="001B7BDA" w14:paraId="6B394967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E9B31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77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47074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Важным элементом цифровизации является состояние информации, информационных ресурсов и информационных систем, при котором с требуемой вероятностью обеспечивается защита информации (данных) от утечки, хищения, утраты, несанкционированного уничтожения, искажения, модификации (подделки), копирования, блокирования, которое именуется: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B012F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Информационной блокадой</w:t>
            </w:r>
          </w:p>
        </w:tc>
      </w:tr>
      <w:tr w:rsidR="00270616" w:rsidRPr="001B7BDA" w14:paraId="4939396B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1F2C0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A6CD2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D6930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Информационной безопасностью</w:t>
            </w:r>
          </w:p>
        </w:tc>
      </w:tr>
      <w:tr w:rsidR="00270616" w:rsidRPr="001B7BDA" w14:paraId="6777ECAE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C95B0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75649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5DDBA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Информационной инфраструктурой</w:t>
            </w:r>
          </w:p>
        </w:tc>
      </w:tr>
      <w:tr w:rsidR="00270616" w:rsidRPr="001B7BDA" w14:paraId="61309B68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FC452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14:paraId="1DDB7A53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07170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C7A67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Информационной системой в защищенном исполнении</w:t>
            </w:r>
          </w:p>
        </w:tc>
      </w:tr>
      <w:tr w:rsidR="00270616" w:rsidRPr="001B7BDA" w14:paraId="4DFC4C51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6C464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78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9017B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Понятие «Защита информации» и институт реализации права на доступ к информации: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A744B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sz w:val="28"/>
                <w:szCs w:val="28"/>
                <w:lang w:eastAsia="ru-RU"/>
              </w:rPr>
              <w:t>Не соотносятся</w:t>
            </w:r>
          </w:p>
        </w:tc>
      </w:tr>
      <w:tr w:rsidR="00270616" w:rsidRPr="001B7BDA" w14:paraId="1616ECDB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8AEEB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B5200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5A1AB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Соотносятся как общее и частное</w:t>
            </w:r>
          </w:p>
          <w:p w14:paraId="3947E487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70616" w:rsidRPr="001B7BDA" w14:paraId="7D47F3C2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950EC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22C87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2F2C2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Равнозначны</w:t>
            </w:r>
          </w:p>
        </w:tc>
      </w:tr>
      <w:tr w:rsidR="00270616" w:rsidRPr="001B7BDA" w14:paraId="7505E7BB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F6046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79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D2E95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Вставьте пропущенное слово: «… правами признаются названные в таком качестве в законе обязательственные и иные права, содержание и условия осуществления которых определяются в соответствии с правилами информационной системы, отвечающей установленным законом признакам. Осуществление, распоряжение, в том числе передача, залог, обременение данного права другими способами или ограничение распоряжения возможны только в информационной системе без обращения к третьему лицу»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0B2BD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Личными</w:t>
            </w:r>
          </w:p>
        </w:tc>
      </w:tr>
      <w:tr w:rsidR="00270616" w:rsidRPr="001B7BDA" w14:paraId="6AB4E413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7F76D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C129A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2571E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Цифровыми</w:t>
            </w:r>
          </w:p>
        </w:tc>
      </w:tr>
      <w:tr w:rsidR="00270616" w:rsidRPr="001B7BDA" w14:paraId="30F082E1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EA65D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1021F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B2BEA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Информационными</w:t>
            </w:r>
          </w:p>
        </w:tc>
      </w:tr>
      <w:tr w:rsidR="00270616" w:rsidRPr="001B7BDA" w14:paraId="735CEA8A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9C789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8856B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351FB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Виртуальными</w:t>
            </w:r>
          </w:p>
        </w:tc>
      </w:tr>
      <w:tr w:rsidR="00270616" w:rsidRPr="001B7BDA" w14:paraId="01F083A1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EA09A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80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40026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 является признаком информационного общества: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6813C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приоритетное развитие сельского хозяйства и промышленности на основе нанотехнологий</w:t>
            </w:r>
          </w:p>
          <w:p w14:paraId="71987C96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70616" w:rsidRPr="001B7BDA" w14:paraId="4ABBEF68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65D2E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16F33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3DEEC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общедоступность и постоянное обновление информационных данных</w:t>
            </w:r>
          </w:p>
        </w:tc>
      </w:tr>
      <w:tr w:rsidR="00270616" w:rsidRPr="001B7BDA" w14:paraId="2A8EE2CF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C435F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15E23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561A0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мгновенная коммуникация членов общества друг с другом, вне зависимости от времени и от расстояния</w:t>
            </w:r>
          </w:p>
        </w:tc>
      </w:tr>
      <w:tr w:rsidR="00270616" w:rsidRPr="001B7BDA" w14:paraId="3E4E4E0D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FF511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96D2A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D8B86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массовое подключение персональных компьютеров к трансграничным информационно-телекоммуникационным сетям.</w:t>
            </w:r>
          </w:p>
        </w:tc>
      </w:tr>
      <w:tr w:rsidR="00270616" w:rsidRPr="001B7BDA" w14:paraId="49D03B78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51ACE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81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23D56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Что такое информационная безопасность Российской Федерации?</w:t>
            </w:r>
          </w:p>
          <w:p w14:paraId="09E7C052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9C67C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осуществление взаимоувязанных правовых, организационных, оперативно-разыскных, разведывательных, контрразведывательных, научно-технических, информационно-аналитических, кадровых, экономических и иных мер по прогнозированию, обнаружению, сдерживанию, предотвращению, отражению информационных угроз и ликвидации последствий их проявления</w:t>
            </w:r>
          </w:p>
        </w:tc>
      </w:tr>
      <w:tr w:rsidR="00270616" w:rsidRPr="001B7BDA" w14:paraId="02784274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63BD1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196DE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5A99B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совокупность сил обеспечения информационной безопасности, осуществляющих скоординированную и спланированную деятельность, и используемых ими средств обеспечения информационной безопасности</w:t>
            </w:r>
          </w:p>
        </w:tc>
      </w:tr>
      <w:tr w:rsidR="00270616" w:rsidRPr="001B7BDA" w14:paraId="01F9D5A8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A16E2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CC587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2AC54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правовые, организационные, технические и другие средства, используемые силами обеспечения информационной безопасности</w:t>
            </w:r>
          </w:p>
        </w:tc>
      </w:tr>
      <w:tr w:rsidR="00270616" w:rsidRPr="001B7BDA" w14:paraId="376A717C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637EA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BFA75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41AF1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состояние защищенности личности, общества и государства от внутренних и внешних информационных угроз, при котором обеспечиваются реализация конституционных прав и свобод человека и гражданина, достойные качество и уровень жизни граждан, суверенитет, территориальная целостность и устойчивое социально-экономическое развитие Российской Федерации, оборона и безопасность государства</w:t>
            </w:r>
          </w:p>
        </w:tc>
      </w:tr>
      <w:tr w:rsidR="00270616" w:rsidRPr="001B7BDA" w14:paraId="3232981F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0736C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82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8B3C1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Что из перечисленного является базовым документом стратегического планирования, определяющим национальные интересы и стратегические национальные приоритеты Российской Федерации, цели, задачи и меры в области внутренней и внешней политики, направленные на укрепление национальной безопасности Российской Федерации и обеспечение устойчивого развития страны на долгосрочную перспективу?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4AB76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Указ Президента РФ от 31.12.2015 N 683 «О Стратегии национальной безопасности Российской Федерации»</w:t>
            </w:r>
          </w:p>
        </w:tc>
      </w:tr>
      <w:tr w:rsidR="00270616" w:rsidRPr="001B7BDA" w14:paraId="639A0FB7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2B753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FD1BB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BFF5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Конституция РФ</w:t>
            </w:r>
          </w:p>
        </w:tc>
      </w:tr>
      <w:tr w:rsidR="00270616" w:rsidRPr="001B7BDA" w14:paraId="2E258F83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9C71C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838AB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2B423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Прогноз научно-технологического развития Российской Федерации на период до 2030 года (утв. Правительством РФ)</w:t>
            </w:r>
          </w:p>
        </w:tc>
      </w:tr>
      <w:tr w:rsidR="00270616" w:rsidRPr="001B7BDA" w14:paraId="17C6B8CD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F6489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0D4B4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CDDD3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все перечисленное неверно</w:t>
            </w:r>
          </w:p>
        </w:tc>
      </w:tr>
      <w:tr w:rsidR="00270616" w:rsidRPr="001B7BDA" w14:paraId="09C34D96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C5F73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lastRenderedPageBreak/>
              <w:t>83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6837D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Какой закон предусматривает создание государственной структуры, обеспечивающей защиту от хакерских атак и информационную безопасность информационных систем управления: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F1B89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Федеральный закон «О безопасности критической информационной инфраструктуры» </w:t>
            </w:r>
          </w:p>
          <w:p w14:paraId="3F5061C3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70616" w:rsidRPr="001B7BDA" w14:paraId="10FFCF6C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41B82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FFD8D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EF453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Федеральный закон «Об информации, информационных технологиях и о защите информации»</w:t>
            </w:r>
          </w:p>
        </w:tc>
      </w:tr>
      <w:tr w:rsidR="00270616" w:rsidRPr="001B7BDA" w14:paraId="6ABB2F66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52FB6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14:paraId="67C42BE9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57ED4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F8E83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Федеральный закон "О персональных данных"</w:t>
            </w:r>
          </w:p>
        </w:tc>
      </w:tr>
      <w:tr w:rsidR="00270616" w:rsidRPr="001B7BDA" w14:paraId="1A6D9F4E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646FB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84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DC661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Что такое идентификация?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03DBF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предоставление доступа к какому-либо ресурсу</w:t>
            </w:r>
          </w:p>
        </w:tc>
      </w:tr>
      <w:tr w:rsidR="00270616" w:rsidRPr="001B7BDA" w14:paraId="21E00667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541C8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99CAD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C7EF9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процедура, в результате выполнения которой для субъекта идентификации выявляется его идентификатор, однозначно идентифицирующий этого субъекта</w:t>
            </w:r>
          </w:p>
        </w:tc>
      </w:tr>
      <w:tr w:rsidR="00270616" w:rsidRPr="001B7BDA" w14:paraId="48E60380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25F48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14:paraId="1AEE1A09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98CAF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6DF01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все вышеперечисленное</w:t>
            </w:r>
          </w:p>
        </w:tc>
      </w:tr>
      <w:tr w:rsidR="00270616" w:rsidRPr="001B7BDA" w14:paraId="2A6A35A1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1330C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85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01C45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Что такое биометрия?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92C6E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система распознавания людей по одной или более физическим, или поведенческим чертам</w:t>
            </w:r>
          </w:p>
        </w:tc>
      </w:tr>
      <w:tr w:rsidR="00270616" w:rsidRPr="001B7BDA" w14:paraId="05FFF6F9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827C5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14:paraId="333A98F1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A305D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E3F52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система перевода биологических параметров в метрические единицы.</w:t>
            </w:r>
          </w:p>
        </w:tc>
      </w:tr>
      <w:tr w:rsidR="00270616" w:rsidRPr="001B7BDA" w14:paraId="5C54AB05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25B30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12B23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0AA5E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все вышеперечисленное.</w:t>
            </w:r>
          </w:p>
        </w:tc>
      </w:tr>
      <w:tr w:rsidR="00270616" w:rsidRPr="001B7BDA" w14:paraId="22C82BEF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1B49C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86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A9DB1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Практическое применение биометрической системы аутентификации: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03AB0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доступ к рабочим местам и сетевым ресурсам, защита информации, обеспечение доступа к определённым ресурсам и безопасность</w:t>
            </w:r>
          </w:p>
        </w:tc>
      </w:tr>
      <w:tr w:rsidR="00270616" w:rsidRPr="001B7BDA" w14:paraId="1FB1B158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A39ED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D2B96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E0850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ведение электронного бизнеса, безопасность банковских обращений, охрана правопорядка</w:t>
            </w:r>
          </w:p>
        </w:tc>
      </w:tr>
      <w:tr w:rsidR="00270616" w:rsidRPr="001B7BDA" w14:paraId="4CE7D493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D2CFF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41D08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AB96A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все вышеперечисленное</w:t>
            </w:r>
          </w:p>
        </w:tc>
      </w:tr>
      <w:tr w:rsidR="00270616" w:rsidRPr="001B7BDA" w14:paraId="5DB3CE37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2E6A9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lastRenderedPageBreak/>
              <w:t>87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7EABD" w14:textId="77777777" w:rsidR="00270616" w:rsidRPr="001B7BDA" w:rsidRDefault="00270616" w:rsidP="00270616">
            <w:pPr>
              <w:shd w:val="clear" w:color="auto" w:fill="FFFFFF"/>
              <w:spacing w:after="0" w:line="240" w:lineRule="auto"/>
              <w:ind w:firstLine="709"/>
              <w:outlineLvl w:val="2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Основными принципами развития и использования технологий искусственного интеллекта являются: </w:t>
            </w:r>
          </w:p>
          <w:p w14:paraId="31252C8D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AF988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защита прав и свобод человека: обеспечение защиты гарантированных российским и международным законодательством прав и свобод человека, в том числе права на труд, и предоставление гражданам возможности получать знания и приобретать навыки для успешной адаптации к условиям цифровой экономики;</w:t>
            </w:r>
          </w:p>
        </w:tc>
      </w:tr>
      <w:tr w:rsidR="00270616" w:rsidRPr="001B7BDA" w14:paraId="59ED5EEE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AFEE7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1C57A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19FD4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безопасность: недопустимость использования искусственного интеллекта в целях умышленного причинения вреда гражданам и юридическим лицам, а также предупреждение и минимизация рисков возникновения негативных последствий использования технологий искусственного интеллекта</w:t>
            </w:r>
          </w:p>
        </w:tc>
      </w:tr>
      <w:tr w:rsidR="00270616" w:rsidRPr="001B7BDA" w14:paraId="3BDF971B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FC547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FEF17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404F8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прозрачность: объяснимость работы искусственного интеллекта и процесса достижения им результатов, недискриминационный доступ пользователей продуктов, которые созданы с использованием технологий искусственного интеллекта, к информации о применяемых в этих продуктах алгоритмах работы искусственного интеллекта</w:t>
            </w:r>
          </w:p>
        </w:tc>
      </w:tr>
      <w:tr w:rsidR="00270616" w:rsidRPr="001B7BDA" w14:paraId="1110AB87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4A7C6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51CEA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30982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все ответы верны</w:t>
            </w:r>
          </w:p>
        </w:tc>
      </w:tr>
      <w:tr w:rsidR="00270616" w:rsidRPr="001B7BDA" w14:paraId="27E2F28E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111B7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88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171C0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Что такое аутентификация?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5852D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метод доказательств каких-либо теоретических положений, путём их сопоставления с опытными (эталонными или эмпирическими) данными.</w:t>
            </w:r>
          </w:p>
        </w:tc>
      </w:tr>
      <w:tr w:rsidR="00270616" w:rsidRPr="001B7BDA" w14:paraId="76F02815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FF7F2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7C7E4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C72E1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процедура проверки подлинности</w:t>
            </w:r>
          </w:p>
        </w:tc>
      </w:tr>
      <w:tr w:rsidR="00270616" w:rsidRPr="001B7BDA" w14:paraId="37C291AD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EA1B1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DEB13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027C6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ничего из вышеперечисленного</w:t>
            </w:r>
          </w:p>
        </w:tc>
      </w:tr>
      <w:tr w:rsidR="00270616" w:rsidRPr="001B7BDA" w14:paraId="2FC8C066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B5CE9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89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81FEC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«Электронным паспортом» гражданина называется: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D934D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единая система идентификации и аутентификации</w:t>
            </w:r>
          </w:p>
        </w:tc>
      </w:tr>
      <w:tr w:rsidR="00270616" w:rsidRPr="001B7BDA" w14:paraId="1586A239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9D136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BDB63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C257A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документ на электронном носителе, удостоверяющий личность гражданина</w:t>
            </w:r>
          </w:p>
        </w:tc>
      </w:tr>
      <w:tr w:rsidR="00270616" w:rsidRPr="001B7BDA" w14:paraId="5E510B56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A2392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38117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C1C28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пластиковая карта, объединяющая в себе идентификационное и платёжное средство</w:t>
            </w:r>
          </w:p>
        </w:tc>
      </w:tr>
      <w:tr w:rsidR="00270616" w:rsidRPr="001B7BDA" w14:paraId="45095693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CD627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lastRenderedPageBreak/>
              <w:t>90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0964B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 задачам по предотвращению киберугроз НЕ относится: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2AC50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защита персональных данных человека</w:t>
            </w:r>
          </w:p>
        </w:tc>
      </w:tr>
      <w:tr w:rsidR="00270616" w:rsidRPr="001B7BDA" w14:paraId="7A75275D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B1342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E73E3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0AC0C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обеспечить безопасность коммерческих информационных систем</w:t>
            </w:r>
          </w:p>
        </w:tc>
      </w:tr>
      <w:tr w:rsidR="00270616" w:rsidRPr="001B7BDA" w14:paraId="1A3B158F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42746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39873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C3C89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формирование исследовательских компетенций и технологических заделов</w:t>
            </w:r>
          </w:p>
        </w:tc>
      </w:tr>
      <w:tr w:rsidR="00270616" w:rsidRPr="001B7BDA" w14:paraId="2BD041B0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6D4DB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91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0C174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 рискам экономической безопасности от технологий цифровой экономики можно отнести: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A6E8F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риск роста безработицы и исчезновения многих профессий</w:t>
            </w:r>
          </w:p>
        </w:tc>
      </w:tr>
      <w:tr w:rsidR="00270616" w:rsidRPr="001B7BDA" w14:paraId="1521A5C0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4B954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6B4CA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28B29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риск сокращения среднего бизнеса</w:t>
            </w:r>
          </w:p>
        </w:tc>
      </w:tr>
      <w:tr w:rsidR="00270616" w:rsidRPr="001B7BDA" w14:paraId="6690286D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061FC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BD2F8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94671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рост преступности</w:t>
            </w:r>
          </w:p>
        </w:tc>
      </w:tr>
      <w:tr w:rsidR="00270616" w:rsidRPr="001B7BDA" w14:paraId="11647CA0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BD376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92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C24FE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целом или частично элементы виртуального пространства могут попадать в правовую категорию: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3F6EB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Частной собственности</w:t>
            </w:r>
          </w:p>
        </w:tc>
      </w:tr>
      <w:tr w:rsidR="00270616" w:rsidRPr="001B7BDA" w14:paraId="76E10B3D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DC54A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68671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07FBC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Государственной тайны</w:t>
            </w:r>
          </w:p>
        </w:tc>
      </w:tr>
      <w:tr w:rsidR="00270616" w:rsidRPr="001B7BDA" w14:paraId="33866A19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908FD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AB197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BEC55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Интеллектуальной собственности</w:t>
            </w:r>
          </w:p>
        </w:tc>
      </w:tr>
      <w:tr w:rsidR="00270616" w:rsidRPr="001B7BDA" w14:paraId="4698AA3F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1063E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9451A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CC25A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Общественного достояния.</w:t>
            </w:r>
          </w:p>
        </w:tc>
      </w:tr>
      <w:tr w:rsidR="00270616" w:rsidRPr="001B7BDA" w14:paraId="318FC7FD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0B86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93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F0F50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Распространение технологий виртуальной и дополнительной реальности повлекло правовые проблемы, связанные с…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B3EA9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безопасностью</w:t>
            </w:r>
          </w:p>
        </w:tc>
      </w:tr>
      <w:tr w:rsidR="00270616" w:rsidRPr="001B7BDA" w14:paraId="39518FA3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812A5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026B3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96417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организацией труда</w:t>
            </w:r>
          </w:p>
        </w:tc>
      </w:tr>
      <w:tr w:rsidR="00270616" w:rsidRPr="001B7BDA" w14:paraId="59D248F8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02C6C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4D44B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12FC4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электронной коммерцией</w:t>
            </w:r>
          </w:p>
        </w:tc>
      </w:tr>
      <w:tr w:rsidR="00270616" w:rsidRPr="001B7BDA" w14:paraId="10BA528D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638F8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46AFE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97781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верно первое</w:t>
            </w:r>
          </w:p>
        </w:tc>
      </w:tr>
      <w:tr w:rsidR="00270616" w:rsidRPr="001B7BDA" w14:paraId="396811A2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DB806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99EFC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51D76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верно первое и третье</w:t>
            </w:r>
          </w:p>
        </w:tc>
      </w:tr>
      <w:tr w:rsidR="00270616" w:rsidRPr="001B7BDA" w14:paraId="255502AB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93E8E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lastRenderedPageBreak/>
              <w:t>94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1AB1A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Региональный проект государственной (региональной) программы – это…</w:t>
            </w:r>
          </w:p>
          <w:p w14:paraId="53EDABEE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9BF19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Проект, обеспечивающий достижение целей, показателей и результатов федерального проекта Программы, мероприятия которого относятся к законодательно установленным полномочиям субъекта Российской Федерации, а также к вопросам местного значения муниципальных образований, расположенных на территории указанного субъекта Российской Федерации.</w:t>
            </w:r>
          </w:p>
        </w:tc>
      </w:tr>
      <w:tr w:rsidR="00270616" w:rsidRPr="001B7BDA" w14:paraId="341DA595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412C4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0CF55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EB975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Проект, обеспечивающий достижение целей, целевых и дополнительных показателей, выполнение задач Программы, а также достижение иных целей и показателей, выполнение иных задач по поручению и указанию Президента Российской Федерации, поручению Председателя Правительства Российской Федерации, Правительства Российской Федерации, решениям Совета, президиума Совета, Комиссии, президиума Комиссии и поручению куратора Программы</w:t>
            </w:r>
          </w:p>
        </w:tc>
      </w:tr>
      <w:tr w:rsidR="00270616" w:rsidRPr="001B7BDA" w14:paraId="56C3FD85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60411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6F032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976EB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Проект, обеспечивающий достижение целей, показателей и результатов федерального проекта Программы, мероприятия которого относятся к законодательно установленным полномочиям субъекта Российской Федерации, а также выполнение иных задач по поручению и указанию Комиссии, президиума Комиссии и поручению куратора Программы</w:t>
            </w:r>
          </w:p>
        </w:tc>
      </w:tr>
      <w:tr w:rsidR="00270616" w:rsidRPr="001B7BDA" w14:paraId="4F4A0356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1C397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93D63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4EE62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Проект, обеспечивающий достижение целей, показателей и результатов федерального проекта Программы, мероприятия которого относятся к законодательно установленным полномочиям муниципальных образований, расположенных на территории указанного субъекта Российской Федерации</w:t>
            </w:r>
          </w:p>
        </w:tc>
      </w:tr>
      <w:tr w:rsidR="00270616" w:rsidRPr="001B7BDA" w14:paraId="38D01024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EDCFF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lastRenderedPageBreak/>
              <w:t>95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10BE9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систему управления реализацией программы "цифровая экономика российской федерации» не входят: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2CB5A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Президент Российской Федерации; Комитет экономической, налоговой, инвестиционной политики и центры компетенций</w:t>
            </w:r>
          </w:p>
        </w:tc>
      </w:tr>
      <w:tr w:rsidR="00270616" w:rsidRPr="001B7BDA" w14:paraId="2B436FFB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803C1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4D250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520AD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Президент Российской Федерации; автономные некоммерческие организации и Министерство просвещения Российской Федерации</w:t>
            </w:r>
          </w:p>
        </w:tc>
      </w:tr>
      <w:tr w:rsidR="00270616" w:rsidRPr="001B7BDA" w14:paraId="74944623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BAF92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B6782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E962E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Федеральные органы исполнительной власти; рабочие группы и центры компетенций</w:t>
            </w:r>
          </w:p>
        </w:tc>
      </w:tr>
      <w:tr w:rsidR="00270616" w:rsidRPr="001B7BDA" w14:paraId="2ED1DBB2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3AE56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422BC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56C21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Государственно-правовое управление Президента Российской Федерации; куратор региональных проектов программы и Комитет экономической, налоговой, инвестиционной политики</w:t>
            </w:r>
          </w:p>
        </w:tc>
      </w:tr>
      <w:tr w:rsidR="00270616" w:rsidRPr="001B7BDA" w14:paraId="5F637A83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60DDC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96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E94B9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Цифровизация – это …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C7B50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Метод экономического расчета, заключающийся в приведении показателей будущего состояния к их значениям, отражающим нынешние условия. Такой метод обычно используется для обоснования решения об инвестициях. С одной стороны, это дает возможность оценить величину необходимых в данное время капиталовложений для получения будущих результатов, с другой - осуществить выбор из имеющихся вариантов с учетом дисконтирования, приведения к нынешнему периоду времени затрат и результатов</w:t>
            </w:r>
          </w:p>
        </w:tc>
      </w:tr>
      <w:tr w:rsidR="00270616" w:rsidRPr="001B7BDA" w14:paraId="7454B133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FD440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E5ADE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0B24B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Процесс организации выполнения в цифровой среде функций и деятельности (бизнес-процессов), ранее выполнявшихся людьми и организациями без использования цифровых продуктов</w:t>
            </w:r>
          </w:p>
        </w:tc>
      </w:tr>
      <w:tr w:rsidR="00270616" w:rsidRPr="001B7BDA" w14:paraId="50532515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ED614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7B479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385DC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Процесс автоматизации производства на основе внедрения промышленных роботов для выполнения функций и деятельности, ранее выполнявшихся людьми и организациями без использования цифровых продуктов.</w:t>
            </w:r>
          </w:p>
        </w:tc>
      </w:tr>
      <w:tr w:rsidR="00270616" w:rsidRPr="001B7BDA" w14:paraId="768A3955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28081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8A197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BF7B3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Усиление взаимосвязей, взаимодействий и взаимозависимости экономик, экономических систем разных стран мира; интернационализация производства и капитала, ведущая к установление идентичных норм и условий ведения хозяйственной деятельности в странах, различающихся уровнем развития, видом общественно-политической и социально-экономической системы путем внедрения новых технологий</w:t>
            </w:r>
          </w:p>
        </w:tc>
      </w:tr>
      <w:tr w:rsidR="00270616" w:rsidRPr="001B7BDA" w14:paraId="19E528D5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671A2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97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22226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Как называется координационный орган Правительства, курирующий программу "Цифровая экономика»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504E3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Правительственная комиссия по цифровой экономике</w:t>
            </w:r>
          </w:p>
          <w:p w14:paraId="2BF966B0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70616" w:rsidRPr="001B7BDA" w14:paraId="574985D7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C4461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7FE46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2B6BF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Подкомиссия по цифровой экономике при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</w:t>
            </w:r>
          </w:p>
        </w:tc>
      </w:tr>
      <w:tr w:rsidR="00270616" w:rsidRPr="001B7BDA" w14:paraId="71BDED71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07BBF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824C8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7D0B0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Президиум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</w:t>
            </w:r>
          </w:p>
        </w:tc>
      </w:tr>
      <w:tr w:rsidR="00270616" w:rsidRPr="001B7BDA" w14:paraId="5B3CEE1B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AEB68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98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5C93A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Какая организация, ведомство или организационная структура выполняет функции проектного офиса программы "Цифровая экономика"?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584BF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Совет при Президенте РФ по стратегическому развитию и национальным проектам</w:t>
            </w:r>
          </w:p>
          <w:p w14:paraId="4C726296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70616" w:rsidRPr="001B7BDA" w14:paraId="7A348EFB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764F0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830F1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A5AA8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Проектный офис Правительства Российской Федерации</w:t>
            </w:r>
          </w:p>
        </w:tc>
      </w:tr>
      <w:tr w:rsidR="00270616" w:rsidRPr="001B7BDA" w14:paraId="04311862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E3CFA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61E29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FCE7C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Министерство цифрового развития, связи и массовых коммуникаций Российской Федерации</w:t>
            </w:r>
          </w:p>
        </w:tc>
      </w:tr>
      <w:tr w:rsidR="00270616" w:rsidRPr="001B7BDA" w14:paraId="53F127FD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116F4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A870C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BD398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АНО "Аналитический центр при Правительстве Российской Федерации"</w:t>
            </w:r>
          </w:p>
        </w:tc>
      </w:tr>
      <w:tr w:rsidR="00270616" w:rsidRPr="001B7BDA" w14:paraId="02E0D2F0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7F078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99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12A73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Какие федеральные ведомства являются ключевыми ответственными исполнителями национальной программы "Цифровая экономика"?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6451D" w14:textId="5446DB83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Министерство цифрового экономического развития России и Министерство просвещения Российской Федерации</w:t>
            </w:r>
          </w:p>
          <w:p w14:paraId="18C61A04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70616" w:rsidRPr="001B7BDA" w14:paraId="7894ACD8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8FF9B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29C8D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CA361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Министерство цифровой экономики России и Министерство внутренних дел РФ</w:t>
            </w:r>
          </w:p>
        </w:tc>
      </w:tr>
      <w:tr w:rsidR="00270616" w:rsidRPr="001B7BDA" w14:paraId="3AA3C73C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7D293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65832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26DAC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Министерство экономического развития Российской Федерации и Министерство цифрового развития, экономики и связи Российской Федерации</w:t>
            </w:r>
          </w:p>
          <w:p w14:paraId="347654E6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70616" w:rsidRPr="001B7BDA" w14:paraId="5D52286A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F0DCF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100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17CD8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sz w:val="28"/>
                <w:szCs w:val="28"/>
                <w:lang w:eastAsia="ru-RU"/>
              </w:rPr>
              <w:t>Направление «Цифровое государственное управление» национальной программы «Цифровая экономика» нацелено на: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F1840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1B7BDA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оздание</w:t>
            </w:r>
            <w:r w:rsidRPr="001B7B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глобальной конкурентоспособной инфраструктуры передачи, обработки и хранения данных преимущественно на основе отечественных разработок</w:t>
            </w:r>
          </w:p>
        </w:tc>
      </w:tr>
      <w:tr w:rsidR="00270616" w:rsidRPr="001B7BDA" w14:paraId="79A8893A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54A31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C11EA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82F3A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sz w:val="28"/>
                <w:szCs w:val="28"/>
                <w:lang w:eastAsia="ru-RU"/>
              </w:rPr>
              <w:t>предоставление гражданам и организациям доступа к приоритетным государственным услугам и сервисам в цифровом виде, создание национальной системы управления данными, развитие инфраструктуры электронного правительства, внедрение сквозных платформенных решений в государственное управление</w:t>
            </w:r>
          </w:p>
        </w:tc>
      </w:tr>
      <w:tr w:rsidR="00270616" w:rsidRPr="001B7BDA" w14:paraId="0B4A9ADD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56902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A6424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0A0ED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технологической независимости государства, возможности коммерциализации отечественных исследований</w:t>
            </w:r>
            <w:r w:rsidRPr="001B7BDA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и разработок, а также ускорение технологического развития российских компаний и обеспечение конкурентоспособности разрабатываемых ими продуктов и решений на глобальном рынке</w:t>
            </w:r>
          </w:p>
        </w:tc>
      </w:tr>
      <w:tr w:rsidR="00270616" w:rsidRPr="001B7BDA" w14:paraId="57CC5335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3C004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1B7BDA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101</w:t>
            </w:r>
          </w:p>
          <w:p w14:paraId="1E8A27FB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C8972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Кто осуществляет контроль реализации программы «Цифровая экономика Российской Федерации» и утверждает планы мероприятий: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1BC46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Федеральные органы исполнительной власти</w:t>
            </w:r>
          </w:p>
          <w:p w14:paraId="3FC08573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70616" w:rsidRPr="001B7BDA" w14:paraId="4983C31F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10E91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A33F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B882B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Правительственная комиссия</w:t>
            </w:r>
          </w:p>
        </w:tc>
      </w:tr>
      <w:tr w:rsidR="00270616" w:rsidRPr="001B7BDA" w14:paraId="2FC460B2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14C82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105AD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36748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7B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Аналитический центр при Правительстве Российской Федерации</w:t>
            </w:r>
          </w:p>
          <w:p w14:paraId="451E2027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70616" w:rsidRPr="001B7BDA" w14:paraId="20FEF4A8" w14:textId="77777777" w:rsidTr="0079069E">
        <w:trPr>
          <w:cantSplit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E4F0E" w14:textId="77777777" w:rsidR="00270616" w:rsidRPr="001B7BDA" w:rsidRDefault="00270616" w:rsidP="00270616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B7D03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7CD61" w14:textId="77777777" w:rsidR="00270616" w:rsidRPr="001B7BDA" w:rsidRDefault="00270616" w:rsidP="00270616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31350D94" w14:textId="77777777" w:rsidR="00FB739D" w:rsidRPr="001B7BDA" w:rsidRDefault="00FB739D" w:rsidP="00FB739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5B56B9C9" w14:textId="77777777" w:rsidR="00FB739D" w:rsidRPr="001B7BDA" w:rsidRDefault="00FB739D" w:rsidP="00FB739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3533129" w14:textId="77777777" w:rsidR="00FB739D" w:rsidRPr="001B7BDA" w:rsidRDefault="00FB739D" w:rsidP="00FB739D">
      <w:pPr>
        <w:spacing w:after="0"/>
        <w:ind w:firstLine="709"/>
        <w:contextualSpacing/>
        <w:rPr>
          <w:rFonts w:ascii="Times New Roman" w:hAnsi="Times New Roman"/>
          <w:b/>
          <w:bCs/>
          <w:iCs/>
          <w:sz w:val="28"/>
          <w:szCs w:val="28"/>
        </w:rPr>
      </w:pPr>
    </w:p>
    <w:p w14:paraId="3BBB923C" w14:textId="6D0F3EB9" w:rsidR="00FB739D" w:rsidRPr="001B7BDA" w:rsidRDefault="001B7BDA" w:rsidP="001B7BDA">
      <w:pPr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br w:type="page"/>
      </w:r>
    </w:p>
    <w:p w14:paraId="3704E44C" w14:textId="708F641B" w:rsidR="00FB739D" w:rsidRPr="001B7BDA" w:rsidRDefault="00FB739D" w:rsidP="00FB739D">
      <w:pPr>
        <w:spacing w:after="0"/>
        <w:ind w:firstLine="709"/>
        <w:contextualSpacing/>
        <w:rPr>
          <w:rFonts w:ascii="Times New Roman" w:hAnsi="Times New Roman"/>
          <w:b/>
          <w:bCs/>
          <w:iCs/>
          <w:sz w:val="28"/>
          <w:szCs w:val="28"/>
        </w:rPr>
      </w:pPr>
      <w:r w:rsidRPr="001B7BDA">
        <w:rPr>
          <w:rFonts w:ascii="Times New Roman" w:hAnsi="Times New Roman"/>
          <w:b/>
          <w:bCs/>
          <w:iCs/>
          <w:sz w:val="28"/>
          <w:szCs w:val="28"/>
        </w:rPr>
        <w:lastRenderedPageBreak/>
        <w:t xml:space="preserve">Оценка умений и навыков по компетенциям </w:t>
      </w:r>
      <w:r w:rsidRPr="001B7BDA">
        <w:rPr>
          <w:rFonts w:ascii="Times New Roman" w:hAnsi="Times New Roman"/>
          <w:b/>
          <w:bCs/>
          <w:sz w:val="28"/>
          <w:szCs w:val="28"/>
        </w:rPr>
        <w:t>ПК-</w:t>
      </w:r>
      <w:r w:rsidR="001B7BDA">
        <w:rPr>
          <w:rFonts w:ascii="Times New Roman" w:hAnsi="Times New Roman"/>
          <w:b/>
          <w:bCs/>
          <w:sz w:val="28"/>
          <w:szCs w:val="28"/>
        </w:rPr>
        <w:t>2</w:t>
      </w:r>
    </w:p>
    <w:p w14:paraId="2B1211E4" w14:textId="77777777" w:rsidR="00FB739D" w:rsidRPr="001B7BDA" w:rsidRDefault="00FB739D" w:rsidP="009D394C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47984110" w14:textId="77777777" w:rsidR="00FB739D" w:rsidRPr="001B7BDA" w:rsidRDefault="00FB739D" w:rsidP="00FB739D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</w:p>
    <w:p w14:paraId="2559EA93" w14:textId="320CA00F" w:rsidR="006E00B9" w:rsidRPr="001B7BDA" w:rsidRDefault="006E00B9" w:rsidP="00FB739D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1B7BDA">
        <w:rPr>
          <w:rFonts w:ascii="Times New Roman" w:hAnsi="Times New Roman"/>
          <w:iCs/>
          <w:sz w:val="28"/>
          <w:szCs w:val="28"/>
        </w:rPr>
        <w:t>Примерн</w:t>
      </w:r>
      <w:r w:rsidR="009D394C" w:rsidRPr="001B7BDA">
        <w:rPr>
          <w:rFonts w:ascii="Times New Roman" w:hAnsi="Times New Roman"/>
          <w:iCs/>
          <w:sz w:val="28"/>
          <w:szCs w:val="28"/>
        </w:rPr>
        <w:t>ая тематика проектных работ</w:t>
      </w:r>
      <w:r w:rsidR="00BF6E49">
        <w:rPr>
          <w:rFonts w:ascii="Times New Roman" w:hAnsi="Times New Roman"/>
          <w:iCs/>
          <w:sz w:val="28"/>
          <w:szCs w:val="28"/>
        </w:rPr>
        <w:t xml:space="preserve"> при проведении текущего контроля</w:t>
      </w:r>
    </w:p>
    <w:p w14:paraId="0588D7EE" w14:textId="77777777" w:rsidR="009D394C" w:rsidRPr="001B7BDA" w:rsidRDefault="009D394C" w:rsidP="00FB739D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6DD086B9" w14:textId="77777777" w:rsidR="009D394C" w:rsidRPr="001B7BDA" w:rsidRDefault="009D394C" w:rsidP="00FB739D">
      <w:pPr>
        <w:pStyle w:val="a3"/>
        <w:numPr>
          <w:ilvl w:val="0"/>
          <w:numId w:val="46"/>
        </w:numPr>
        <w:spacing w:after="0" w:line="36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1B7BDA">
        <w:rPr>
          <w:rFonts w:ascii="Times New Roman" w:hAnsi="Times New Roman"/>
          <w:iCs/>
          <w:sz w:val="28"/>
          <w:szCs w:val="28"/>
        </w:rPr>
        <w:t>Выделите и дайте характеристику основным этапам развития цифровой экономики, изучить ее особенности и динамику развития. Результаты исследования представьте в виде структурно-логической схемы.</w:t>
      </w:r>
    </w:p>
    <w:p w14:paraId="73CD4910" w14:textId="77777777" w:rsidR="009D394C" w:rsidRPr="001B7BDA" w:rsidRDefault="009D394C" w:rsidP="00FB739D">
      <w:pPr>
        <w:pStyle w:val="a3"/>
        <w:numPr>
          <w:ilvl w:val="0"/>
          <w:numId w:val="46"/>
        </w:numPr>
        <w:spacing w:after="0" w:line="36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1B7BDA">
        <w:rPr>
          <w:rFonts w:ascii="Times New Roman" w:hAnsi="Times New Roman"/>
          <w:iCs/>
          <w:sz w:val="28"/>
          <w:szCs w:val="28"/>
        </w:rPr>
        <w:t xml:space="preserve">Напишите небольшое эссе (до 3-х страниц), раскрыв    преимущества и проблемы (недостатки) цифровой экономики. </w:t>
      </w:r>
    </w:p>
    <w:p w14:paraId="2578CD58" w14:textId="77777777" w:rsidR="009D394C" w:rsidRPr="001B7BDA" w:rsidRDefault="009D394C" w:rsidP="00FB739D">
      <w:pPr>
        <w:pStyle w:val="a3"/>
        <w:numPr>
          <w:ilvl w:val="0"/>
          <w:numId w:val="46"/>
        </w:numPr>
        <w:spacing w:after="0" w:line="36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1B7BDA">
        <w:rPr>
          <w:rFonts w:ascii="Times New Roman" w:hAnsi="Times New Roman"/>
          <w:iCs/>
          <w:sz w:val="28"/>
          <w:szCs w:val="28"/>
        </w:rPr>
        <w:t>Раскройте актуальность правового механизма государственного управления в сфере стимулирования развития информационных технологий. Опишите, в чем заключается роль государственных органов, органов местного самоуправления в участии разработки и реализации целевых программ применения информационных технологий. Приведите примеры. Результаты оформите в виде аналитической записки.</w:t>
      </w:r>
    </w:p>
    <w:p w14:paraId="266A7D6A" w14:textId="25D8A190" w:rsidR="009D394C" w:rsidRPr="001B7BDA" w:rsidRDefault="009D394C" w:rsidP="00FB739D">
      <w:pPr>
        <w:pStyle w:val="a3"/>
        <w:numPr>
          <w:ilvl w:val="0"/>
          <w:numId w:val="46"/>
        </w:numPr>
        <w:spacing w:after="0" w:line="36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1B7BDA">
        <w:rPr>
          <w:rFonts w:ascii="Times New Roman" w:hAnsi="Times New Roman"/>
          <w:iCs/>
          <w:sz w:val="28"/>
          <w:szCs w:val="28"/>
        </w:rPr>
        <w:t>Составьте глоссарий (перечень основных понятий и их содержание) по теме «Цифровая экономика» (не менее 30 терминов)</w:t>
      </w:r>
      <w:r w:rsidR="00FB739D" w:rsidRPr="001B7BDA">
        <w:rPr>
          <w:rFonts w:ascii="Times New Roman" w:hAnsi="Times New Roman"/>
          <w:iCs/>
          <w:sz w:val="28"/>
          <w:szCs w:val="28"/>
        </w:rPr>
        <w:t xml:space="preserve">. </w:t>
      </w:r>
    </w:p>
    <w:p w14:paraId="5E5A1A2E" w14:textId="1B67CA7B" w:rsidR="009D394C" w:rsidRPr="001B7BDA" w:rsidRDefault="009D394C" w:rsidP="00FB739D">
      <w:pPr>
        <w:pStyle w:val="a3"/>
        <w:numPr>
          <w:ilvl w:val="0"/>
          <w:numId w:val="46"/>
        </w:numPr>
        <w:spacing w:after="0" w:line="36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1B7BDA">
        <w:rPr>
          <w:rFonts w:ascii="Times New Roman" w:hAnsi="Times New Roman"/>
          <w:iCs/>
          <w:sz w:val="28"/>
          <w:szCs w:val="28"/>
        </w:rPr>
        <w:t xml:space="preserve">Составьте список основных актов (со всеми выходными данными), регулирующих развитие цифровой экономики и «сквозных» цифровых технологий в </w:t>
      </w:r>
      <w:r w:rsidR="00FB739D" w:rsidRPr="001B7BDA">
        <w:rPr>
          <w:rFonts w:ascii="Times New Roman" w:hAnsi="Times New Roman"/>
          <w:iCs/>
          <w:sz w:val="28"/>
          <w:szCs w:val="28"/>
        </w:rPr>
        <w:t xml:space="preserve">транспортном комплексе </w:t>
      </w:r>
      <w:r w:rsidRPr="001B7BDA">
        <w:rPr>
          <w:rFonts w:ascii="Times New Roman" w:hAnsi="Times New Roman"/>
          <w:iCs/>
          <w:sz w:val="28"/>
          <w:szCs w:val="28"/>
        </w:rPr>
        <w:t xml:space="preserve">России в настоящее время. </w:t>
      </w:r>
    </w:p>
    <w:p w14:paraId="41AB4C46" w14:textId="77777777" w:rsidR="00270616" w:rsidRPr="001B7BDA" w:rsidRDefault="00270616" w:rsidP="009D394C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</w:p>
    <w:p w14:paraId="6399F30B" w14:textId="77777777" w:rsidR="00270616" w:rsidRPr="001B7BDA" w:rsidRDefault="00270616" w:rsidP="006E00B9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sectPr w:rsidR="00270616" w:rsidRPr="001B7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 Neue">
    <w:altName w:val="Corbel"/>
    <w:charset w:val="00"/>
    <w:family w:val="auto"/>
    <w:pitch w:val="default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215" w:hanging="495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695" w:hanging="615"/>
      </w:pPr>
      <w:rPr>
        <w:i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17C33CE"/>
    <w:multiLevelType w:val="multilevel"/>
    <w:tmpl w:val="2512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AC2150"/>
    <w:multiLevelType w:val="hybridMultilevel"/>
    <w:tmpl w:val="4E7EA6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3AB5AD8"/>
    <w:multiLevelType w:val="multilevel"/>
    <w:tmpl w:val="8EC4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4375D61"/>
    <w:multiLevelType w:val="hybridMultilevel"/>
    <w:tmpl w:val="5792FFA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0A2550D2"/>
    <w:multiLevelType w:val="hybridMultilevel"/>
    <w:tmpl w:val="96860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D657AB"/>
    <w:multiLevelType w:val="hybridMultilevel"/>
    <w:tmpl w:val="39224A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5627450"/>
    <w:multiLevelType w:val="hybridMultilevel"/>
    <w:tmpl w:val="51BAD3C2"/>
    <w:lvl w:ilvl="0" w:tplc="943E98B8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486352"/>
    <w:multiLevelType w:val="hybridMultilevel"/>
    <w:tmpl w:val="FE9C416E"/>
    <w:lvl w:ilvl="0" w:tplc="72F6AEB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A4334A3"/>
    <w:multiLevelType w:val="multilevel"/>
    <w:tmpl w:val="09CC1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1C48353A"/>
    <w:multiLevelType w:val="hybridMultilevel"/>
    <w:tmpl w:val="4E7EA6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F7461A2"/>
    <w:multiLevelType w:val="hybridMultilevel"/>
    <w:tmpl w:val="BB9A923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C893A4D"/>
    <w:multiLevelType w:val="hybridMultilevel"/>
    <w:tmpl w:val="93D6192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2CF03109"/>
    <w:multiLevelType w:val="hybridMultilevel"/>
    <w:tmpl w:val="D2405706"/>
    <w:lvl w:ilvl="0" w:tplc="E3605D62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hint="default"/>
      </w:rPr>
    </w:lvl>
    <w:lvl w:ilvl="1" w:tplc="0CFC6F02">
      <w:numFmt w:val="none"/>
      <w:lvlText w:val=""/>
      <w:lvlJc w:val="left"/>
      <w:pPr>
        <w:tabs>
          <w:tab w:val="num" w:pos="360"/>
        </w:tabs>
      </w:pPr>
    </w:lvl>
    <w:lvl w:ilvl="2" w:tplc="34400098">
      <w:numFmt w:val="none"/>
      <w:lvlText w:val=""/>
      <w:lvlJc w:val="left"/>
      <w:pPr>
        <w:tabs>
          <w:tab w:val="num" w:pos="360"/>
        </w:tabs>
      </w:pPr>
    </w:lvl>
    <w:lvl w:ilvl="3" w:tplc="3316300E">
      <w:numFmt w:val="none"/>
      <w:lvlText w:val=""/>
      <w:lvlJc w:val="left"/>
      <w:pPr>
        <w:tabs>
          <w:tab w:val="num" w:pos="360"/>
        </w:tabs>
      </w:pPr>
    </w:lvl>
    <w:lvl w:ilvl="4" w:tplc="E0AEF62A">
      <w:numFmt w:val="none"/>
      <w:lvlText w:val=""/>
      <w:lvlJc w:val="left"/>
      <w:pPr>
        <w:tabs>
          <w:tab w:val="num" w:pos="360"/>
        </w:tabs>
      </w:pPr>
    </w:lvl>
    <w:lvl w:ilvl="5" w:tplc="580E8590">
      <w:numFmt w:val="none"/>
      <w:lvlText w:val=""/>
      <w:lvlJc w:val="left"/>
      <w:pPr>
        <w:tabs>
          <w:tab w:val="num" w:pos="360"/>
        </w:tabs>
      </w:pPr>
    </w:lvl>
    <w:lvl w:ilvl="6" w:tplc="6C9ABAF8">
      <w:numFmt w:val="none"/>
      <w:lvlText w:val=""/>
      <w:lvlJc w:val="left"/>
      <w:pPr>
        <w:tabs>
          <w:tab w:val="num" w:pos="360"/>
        </w:tabs>
      </w:pPr>
    </w:lvl>
    <w:lvl w:ilvl="7" w:tplc="2C0AD1E6">
      <w:numFmt w:val="none"/>
      <w:lvlText w:val=""/>
      <w:lvlJc w:val="left"/>
      <w:pPr>
        <w:tabs>
          <w:tab w:val="num" w:pos="360"/>
        </w:tabs>
      </w:pPr>
    </w:lvl>
    <w:lvl w:ilvl="8" w:tplc="FA2869BA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EA4C99"/>
    <w:multiLevelType w:val="multilevel"/>
    <w:tmpl w:val="A7BEA0E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5" w15:restartNumberingAfterBreak="0">
    <w:nsid w:val="3C1067C9"/>
    <w:multiLevelType w:val="hybridMultilevel"/>
    <w:tmpl w:val="E886117A"/>
    <w:lvl w:ilvl="0" w:tplc="65C25928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3F5612E4"/>
    <w:multiLevelType w:val="hybridMultilevel"/>
    <w:tmpl w:val="27EA8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695641"/>
    <w:multiLevelType w:val="hybridMultilevel"/>
    <w:tmpl w:val="B7EEA2D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7B9524C"/>
    <w:multiLevelType w:val="hybridMultilevel"/>
    <w:tmpl w:val="F1BA262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8052074"/>
    <w:multiLevelType w:val="hybridMultilevel"/>
    <w:tmpl w:val="721613A4"/>
    <w:lvl w:ilvl="0" w:tplc="EC865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37397E"/>
    <w:multiLevelType w:val="hybridMultilevel"/>
    <w:tmpl w:val="AABC7B1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52C42AC"/>
    <w:multiLevelType w:val="hybridMultilevel"/>
    <w:tmpl w:val="5A8E5DB8"/>
    <w:lvl w:ilvl="0" w:tplc="0FD6FAA0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CD427B"/>
    <w:multiLevelType w:val="hybridMultilevel"/>
    <w:tmpl w:val="BBE4C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C7658EF"/>
    <w:multiLevelType w:val="hybridMultilevel"/>
    <w:tmpl w:val="4FE683D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F22391"/>
    <w:multiLevelType w:val="hybridMultilevel"/>
    <w:tmpl w:val="4E7EA6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095CD5"/>
    <w:multiLevelType w:val="hybridMultilevel"/>
    <w:tmpl w:val="29D67558"/>
    <w:lvl w:ilvl="0" w:tplc="2AFC732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11A42092">
      <w:numFmt w:val="none"/>
      <w:lvlText w:val=""/>
      <w:lvlJc w:val="left"/>
      <w:pPr>
        <w:tabs>
          <w:tab w:val="num" w:pos="360"/>
        </w:tabs>
      </w:pPr>
    </w:lvl>
    <w:lvl w:ilvl="2" w:tplc="CD82AC90">
      <w:numFmt w:val="none"/>
      <w:lvlText w:val=""/>
      <w:lvlJc w:val="left"/>
      <w:pPr>
        <w:tabs>
          <w:tab w:val="num" w:pos="360"/>
        </w:tabs>
      </w:pPr>
    </w:lvl>
    <w:lvl w:ilvl="3" w:tplc="C5A4D058">
      <w:numFmt w:val="none"/>
      <w:lvlText w:val=""/>
      <w:lvlJc w:val="left"/>
      <w:pPr>
        <w:tabs>
          <w:tab w:val="num" w:pos="360"/>
        </w:tabs>
      </w:pPr>
    </w:lvl>
    <w:lvl w:ilvl="4" w:tplc="601A3F9A">
      <w:numFmt w:val="none"/>
      <w:lvlText w:val=""/>
      <w:lvlJc w:val="left"/>
      <w:pPr>
        <w:tabs>
          <w:tab w:val="num" w:pos="360"/>
        </w:tabs>
      </w:pPr>
    </w:lvl>
    <w:lvl w:ilvl="5" w:tplc="700E2C16">
      <w:numFmt w:val="none"/>
      <w:lvlText w:val=""/>
      <w:lvlJc w:val="left"/>
      <w:pPr>
        <w:tabs>
          <w:tab w:val="num" w:pos="360"/>
        </w:tabs>
      </w:pPr>
    </w:lvl>
    <w:lvl w:ilvl="6" w:tplc="A3C2C06E">
      <w:numFmt w:val="none"/>
      <w:lvlText w:val=""/>
      <w:lvlJc w:val="left"/>
      <w:pPr>
        <w:tabs>
          <w:tab w:val="num" w:pos="360"/>
        </w:tabs>
      </w:pPr>
    </w:lvl>
    <w:lvl w:ilvl="7" w:tplc="EF24DC6A">
      <w:numFmt w:val="none"/>
      <w:lvlText w:val=""/>
      <w:lvlJc w:val="left"/>
      <w:pPr>
        <w:tabs>
          <w:tab w:val="num" w:pos="360"/>
        </w:tabs>
      </w:pPr>
    </w:lvl>
    <w:lvl w:ilvl="8" w:tplc="60840E1C">
      <w:numFmt w:val="none"/>
      <w:lvlText w:val=""/>
      <w:lvlJc w:val="left"/>
      <w:pPr>
        <w:tabs>
          <w:tab w:val="num" w:pos="360"/>
        </w:tabs>
      </w:pPr>
    </w:lvl>
  </w:abstractNum>
  <w:abstractNum w:abstractNumId="40" w15:restartNumberingAfterBreak="0">
    <w:nsid w:val="684625EC"/>
    <w:multiLevelType w:val="hybridMultilevel"/>
    <w:tmpl w:val="276E2FB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BD2CFF"/>
    <w:multiLevelType w:val="hybridMultilevel"/>
    <w:tmpl w:val="DFF0B3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2A8677C"/>
    <w:multiLevelType w:val="hybridMultilevel"/>
    <w:tmpl w:val="5EB47E6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517572E"/>
    <w:multiLevelType w:val="hybridMultilevel"/>
    <w:tmpl w:val="B1E8B28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A821765"/>
    <w:multiLevelType w:val="multilevel"/>
    <w:tmpl w:val="56AA1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EC5BE2"/>
    <w:multiLevelType w:val="hybridMultilevel"/>
    <w:tmpl w:val="5068FD9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8"/>
  </w:num>
  <w:num w:numId="3">
    <w:abstractNumId w:val="38"/>
  </w:num>
  <w:num w:numId="4">
    <w:abstractNumId w:val="32"/>
  </w:num>
  <w:num w:numId="5">
    <w:abstractNumId w:val="36"/>
  </w:num>
  <w:num w:numId="6">
    <w:abstractNumId w:val="23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26"/>
  </w:num>
  <w:num w:numId="17">
    <w:abstractNumId w:val="27"/>
  </w:num>
  <w:num w:numId="18">
    <w:abstractNumId w:val="19"/>
  </w:num>
  <w:num w:numId="19">
    <w:abstractNumId w:val="35"/>
  </w:num>
  <w:num w:numId="20">
    <w:abstractNumId w:val="40"/>
  </w:num>
  <w:num w:numId="21">
    <w:abstractNumId w:val="31"/>
  </w:num>
  <w:num w:numId="22">
    <w:abstractNumId w:val="15"/>
  </w:num>
  <w:num w:numId="23">
    <w:abstractNumId w:val="14"/>
  </w:num>
  <w:num w:numId="24">
    <w:abstractNumId w:val="10"/>
  </w:num>
  <w:num w:numId="25">
    <w:abstractNumId w:val="37"/>
  </w:num>
  <w:num w:numId="26">
    <w:abstractNumId w:val="39"/>
  </w:num>
  <w:num w:numId="27">
    <w:abstractNumId w:val="24"/>
  </w:num>
  <w:num w:numId="28">
    <w:abstractNumId w:val="12"/>
  </w:num>
  <w:num w:numId="29">
    <w:abstractNumId w:val="21"/>
  </w:num>
  <w:num w:numId="30">
    <w:abstractNumId w:val="25"/>
  </w:num>
  <w:num w:numId="31">
    <w:abstractNumId w:val="22"/>
  </w:num>
  <w:num w:numId="32">
    <w:abstractNumId w:val="29"/>
  </w:num>
  <w:num w:numId="33">
    <w:abstractNumId w:val="42"/>
  </w:num>
  <w:num w:numId="34">
    <w:abstractNumId w:val="43"/>
  </w:num>
  <w:num w:numId="35">
    <w:abstractNumId w:val="28"/>
  </w:num>
  <w:num w:numId="36">
    <w:abstractNumId w:val="20"/>
  </w:num>
  <w:num w:numId="37">
    <w:abstractNumId w:val="41"/>
  </w:num>
  <w:num w:numId="38">
    <w:abstractNumId w:val="45"/>
  </w:num>
  <w:num w:numId="39">
    <w:abstractNumId w:val="30"/>
  </w:num>
  <w:num w:numId="40">
    <w:abstractNumId w:val="13"/>
  </w:num>
  <w:num w:numId="41">
    <w:abstractNumId w:val="33"/>
  </w:num>
  <w:num w:numId="42">
    <w:abstractNumId w:val="9"/>
  </w:num>
  <w:num w:numId="43">
    <w:abstractNumId w:val="11"/>
  </w:num>
  <w:num w:numId="44">
    <w:abstractNumId w:val="17"/>
  </w:num>
  <w:num w:numId="45">
    <w:abstractNumId w:val="44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311"/>
    <w:rsid w:val="000F4071"/>
    <w:rsid w:val="00175D46"/>
    <w:rsid w:val="001B7BDA"/>
    <w:rsid w:val="001D75D9"/>
    <w:rsid w:val="00202C6E"/>
    <w:rsid w:val="00203FAD"/>
    <w:rsid w:val="002569E4"/>
    <w:rsid w:val="00270616"/>
    <w:rsid w:val="002872A2"/>
    <w:rsid w:val="002D5DAA"/>
    <w:rsid w:val="00354926"/>
    <w:rsid w:val="00364CAC"/>
    <w:rsid w:val="003A50D0"/>
    <w:rsid w:val="003B63AC"/>
    <w:rsid w:val="005610FC"/>
    <w:rsid w:val="005611E1"/>
    <w:rsid w:val="005D2A4F"/>
    <w:rsid w:val="006E00B9"/>
    <w:rsid w:val="00715445"/>
    <w:rsid w:val="00742E58"/>
    <w:rsid w:val="0079069E"/>
    <w:rsid w:val="007A42C9"/>
    <w:rsid w:val="007A5550"/>
    <w:rsid w:val="00803311"/>
    <w:rsid w:val="00857C46"/>
    <w:rsid w:val="00881EAC"/>
    <w:rsid w:val="008C4BED"/>
    <w:rsid w:val="009724D5"/>
    <w:rsid w:val="009D394C"/>
    <w:rsid w:val="00A74EDB"/>
    <w:rsid w:val="00AA3F74"/>
    <w:rsid w:val="00BD57DD"/>
    <w:rsid w:val="00BF6E49"/>
    <w:rsid w:val="00C16080"/>
    <w:rsid w:val="00CC20F7"/>
    <w:rsid w:val="00CE3885"/>
    <w:rsid w:val="00D354DA"/>
    <w:rsid w:val="00D90126"/>
    <w:rsid w:val="00E112BF"/>
    <w:rsid w:val="00E332A8"/>
    <w:rsid w:val="00F8701C"/>
    <w:rsid w:val="00FB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A28A0"/>
  <w15:docId w15:val="{61EB31EF-2C7A-4992-BA2C-A8C5DB94C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27061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x-none" w:eastAsia="ru-RU"/>
    </w:rPr>
  </w:style>
  <w:style w:type="paragraph" w:styleId="3">
    <w:name w:val="heading 3"/>
    <w:basedOn w:val="a"/>
    <w:link w:val="30"/>
    <w:uiPriority w:val="9"/>
    <w:qFormat/>
    <w:rsid w:val="0027061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RSHB_Table-Normal,Table-Normal,numbered,Абзац маркированнный,Абзац списка литеральный,ПС - Нумерованный,Пункт,ТЗ список,Цветной список - Акцент 11,Варианты ответов,A_маркированный_список,Подпись рисунка,lp1"/>
    <w:basedOn w:val="a"/>
    <w:link w:val="a4"/>
    <w:uiPriority w:val="34"/>
    <w:qFormat/>
    <w:rsid w:val="002D5DAA"/>
    <w:pPr>
      <w:ind w:left="720"/>
      <w:contextualSpacing/>
    </w:pPr>
  </w:style>
  <w:style w:type="table" w:styleId="a5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7061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rsid w:val="002706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70616"/>
  </w:style>
  <w:style w:type="character" w:customStyle="1" w:styleId="WW8Num1z0">
    <w:name w:val="WW8Num1z0"/>
    <w:rsid w:val="00270616"/>
  </w:style>
  <w:style w:type="character" w:customStyle="1" w:styleId="WW8Num1z1">
    <w:name w:val="WW8Num1z1"/>
    <w:rsid w:val="00270616"/>
  </w:style>
  <w:style w:type="character" w:customStyle="1" w:styleId="WW8Num1z2">
    <w:name w:val="WW8Num1z2"/>
    <w:rsid w:val="00270616"/>
  </w:style>
  <w:style w:type="character" w:customStyle="1" w:styleId="WW8Num1z3">
    <w:name w:val="WW8Num1z3"/>
    <w:rsid w:val="00270616"/>
  </w:style>
  <w:style w:type="character" w:customStyle="1" w:styleId="WW8Num1z4">
    <w:name w:val="WW8Num1z4"/>
    <w:rsid w:val="00270616"/>
  </w:style>
  <w:style w:type="character" w:customStyle="1" w:styleId="WW8Num1z5">
    <w:name w:val="WW8Num1z5"/>
    <w:rsid w:val="00270616"/>
  </w:style>
  <w:style w:type="character" w:customStyle="1" w:styleId="WW8Num1z6">
    <w:name w:val="WW8Num1z6"/>
    <w:rsid w:val="00270616"/>
  </w:style>
  <w:style w:type="character" w:customStyle="1" w:styleId="WW8Num1z7">
    <w:name w:val="WW8Num1z7"/>
    <w:rsid w:val="00270616"/>
  </w:style>
  <w:style w:type="character" w:customStyle="1" w:styleId="WW8Num1z8">
    <w:name w:val="WW8Num1z8"/>
    <w:rsid w:val="00270616"/>
  </w:style>
  <w:style w:type="character" w:customStyle="1" w:styleId="WW8Num2z0">
    <w:name w:val="WW8Num2z0"/>
    <w:rsid w:val="00270616"/>
    <w:rPr>
      <w:rFonts w:ascii="Symbol" w:hAnsi="Symbol" w:cs="OpenSymbol"/>
    </w:rPr>
  </w:style>
  <w:style w:type="character" w:customStyle="1" w:styleId="WW8Num3z0">
    <w:name w:val="WW8Num3z0"/>
    <w:rsid w:val="00270616"/>
    <w:rPr>
      <w:rFonts w:ascii="Symbol" w:hAnsi="Symbol" w:cs="OpenSymbol"/>
    </w:rPr>
  </w:style>
  <w:style w:type="character" w:customStyle="1" w:styleId="WW8Num3z1">
    <w:name w:val="WW8Num3z1"/>
    <w:rsid w:val="00270616"/>
    <w:rPr>
      <w:rFonts w:ascii="OpenSymbol" w:hAnsi="OpenSymbol" w:cs="OpenSymbol"/>
    </w:rPr>
  </w:style>
  <w:style w:type="character" w:customStyle="1" w:styleId="WW8Num4z0">
    <w:name w:val="WW8Num4z0"/>
    <w:rsid w:val="00270616"/>
  </w:style>
  <w:style w:type="character" w:customStyle="1" w:styleId="WW8Num4z1">
    <w:name w:val="WW8Num4z1"/>
    <w:rsid w:val="00270616"/>
  </w:style>
  <w:style w:type="character" w:customStyle="1" w:styleId="WW8Num4z2">
    <w:name w:val="WW8Num4z2"/>
    <w:rsid w:val="00270616"/>
  </w:style>
  <w:style w:type="character" w:customStyle="1" w:styleId="WW8Num4z3">
    <w:name w:val="WW8Num4z3"/>
    <w:rsid w:val="00270616"/>
  </w:style>
  <w:style w:type="character" w:customStyle="1" w:styleId="WW8Num4z4">
    <w:name w:val="WW8Num4z4"/>
    <w:rsid w:val="00270616"/>
  </w:style>
  <w:style w:type="character" w:customStyle="1" w:styleId="WW8Num4z5">
    <w:name w:val="WW8Num4z5"/>
    <w:rsid w:val="00270616"/>
  </w:style>
  <w:style w:type="character" w:customStyle="1" w:styleId="WW8Num4z6">
    <w:name w:val="WW8Num4z6"/>
    <w:rsid w:val="00270616"/>
  </w:style>
  <w:style w:type="character" w:customStyle="1" w:styleId="WW8Num4z7">
    <w:name w:val="WW8Num4z7"/>
    <w:rsid w:val="00270616"/>
  </w:style>
  <w:style w:type="character" w:customStyle="1" w:styleId="WW8Num4z8">
    <w:name w:val="WW8Num4z8"/>
    <w:rsid w:val="00270616"/>
  </w:style>
  <w:style w:type="character" w:customStyle="1" w:styleId="WW8Num5z0">
    <w:name w:val="WW8Num5z0"/>
    <w:rsid w:val="00270616"/>
    <w:rPr>
      <w:rFonts w:ascii="Symbol" w:hAnsi="Symbol" w:cs="OpenSymbol"/>
      <w:sz w:val="24"/>
      <w:szCs w:val="24"/>
    </w:rPr>
  </w:style>
  <w:style w:type="character" w:customStyle="1" w:styleId="WW8Num5z1">
    <w:name w:val="WW8Num5z1"/>
    <w:rsid w:val="00270616"/>
    <w:rPr>
      <w:rFonts w:ascii="OpenSymbol" w:hAnsi="OpenSymbol" w:cs="OpenSymbol"/>
    </w:rPr>
  </w:style>
  <w:style w:type="character" w:customStyle="1" w:styleId="WW8Num6z0">
    <w:name w:val="WW8Num6z0"/>
    <w:rsid w:val="00270616"/>
  </w:style>
  <w:style w:type="character" w:customStyle="1" w:styleId="WW8Num6z1">
    <w:name w:val="WW8Num6z1"/>
    <w:rsid w:val="00270616"/>
  </w:style>
  <w:style w:type="character" w:customStyle="1" w:styleId="WW8Num6z2">
    <w:name w:val="WW8Num6z2"/>
    <w:rsid w:val="00270616"/>
  </w:style>
  <w:style w:type="character" w:customStyle="1" w:styleId="WW8Num6z3">
    <w:name w:val="WW8Num6z3"/>
    <w:rsid w:val="00270616"/>
  </w:style>
  <w:style w:type="character" w:customStyle="1" w:styleId="WW8Num6z4">
    <w:name w:val="WW8Num6z4"/>
    <w:rsid w:val="00270616"/>
  </w:style>
  <w:style w:type="character" w:customStyle="1" w:styleId="WW8Num6z5">
    <w:name w:val="WW8Num6z5"/>
    <w:rsid w:val="00270616"/>
  </w:style>
  <w:style w:type="character" w:customStyle="1" w:styleId="WW8Num6z6">
    <w:name w:val="WW8Num6z6"/>
    <w:rsid w:val="00270616"/>
  </w:style>
  <w:style w:type="character" w:customStyle="1" w:styleId="WW8Num6z7">
    <w:name w:val="WW8Num6z7"/>
    <w:rsid w:val="00270616"/>
  </w:style>
  <w:style w:type="character" w:customStyle="1" w:styleId="WW8Num6z8">
    <w:name w:val="WW8Num6z8"/>
    <w:rsid w:val="00270616"/>
  </w:style>
  <w:style w:type="character" w:customStyle="1" w:styleId="WW8Num7z0">
    <w:name w:val="WW8Num7z0"/>
    <w:rsid w:val="00270616"/>
  </w:style>
  <w:style w:type="character" w:customStyle="1" w:styleId="WW8Num7z1">
    <w:name w:val="WW8Num7z1"/>
    <w:rsid w:val="00270616"/>
    <w:rPr>
      <w:i w:val="0"/>
    </w:rPr>
  </w:style>
  <w:style w:type="character" w:customStyle="1" w:styleId="WW8Num7z2">
    <w:name w:val="WW8Num7z2"/>
    <w:rsid w:val="00270616"/>
  </w:style>
  <w:style w:type="character" w:customStyle="1" w:styleId="WW8Num7z3">
    <w:name w:val="WW8Num7z3"/>
    <w:rsid w:val="00270616"/>
  </w:style>
  <w:style w:type="character" w:customStyle="1" w:styleId="WW8Num7z4">
    <w:name w:val="WW8Num7z4"/>
    <w:rsid w:val="00270616"/>
  </w:style>
  <w:style w:type="character" w:customStyle="1" w:styleId="WW8Num7z5">
    <w:name w:val="WW8Num7z5"/>
    <w:rsid w:val="00270616"/>
  </w:style>
  <w:style w:type="character" w:customStyle="1" w:styleId="WW8Num7z6">
    <w:name w:val="WW8Num7z6"/>
    <w:rsid w:val="00270616"/>
  </w:style>
  <w:style w:type="character" w:customStyle="1" w:styleId="WW8Num7z7">
    <w:name w:val="WW8Num7z7"/>
    <w:rsid w:val="00270616"/>
  </w:style>
  <w:style w:type="character" w:customStyle="1" w:styleId="WW8Num7z8">
    <w:name w:val="WW8Num7z8"/>
    <w:rsid w:val="00270616"/>
  </w:style>
  <w:style w:type="character" w:customStyle="1" w:styleId="WW8Num8z0">
    <w:name w:val="WW8Num8z0"/>
    <w:rsid w:val="00270616"/>
  </w:style>
  <w:style w:type="character" w:customStyle="1" w:styleId="WW8Num8z1">
    <w:name w:val="WW8Num8z1"/>
    <w:rsid w:val="00270616"/>
  </w:style>
  <w:style w:type="character" w:customStyle="1" w:styleId="WW8Num8z2">
    <w:name w:val="WW8Num8z2"/>
    <w:rsid w:val="00270616"/>
  </w:style>
  <w:style w:type="character" w:customStyle="1" w:styleId="WW8Num8z3">
    <w:name w:val="WW8Num8z3"/>
    <w:rsid w:val="00270616"/>
  </w:style>
  <w:style w:type="character" w:customStyle="1" w:styleId="WW8Num8z4">
    <w:name w:val="WW8Num8z4"/>
    <w:rsid w:val="00270616"/>
  </w:style>
  <w:style w:type="character" w:customStyle="1" w:styleId="WW8Num8z5">
    <w:name w:val="WW8Num8z5"/>
    <w:rsid w:val="00270616"/>
  </w:style>
  <w:style w:type="character" w:customStyle="1" w:styleId="WW8Num8z6">
    <w:name w:val="WW8Num8z6"/>
    <w:rsid w:val="00270616"/>
  </w:style>
  <w:style w:type="character" w:customStyle="1" w:styleId="WW8Num8z7">
    <w:name w:val="WW8Num8z7"/>
    <w:rsid w:val="00270616"/>
  </w:style>
  <w:style w:type="character" w:customStyle="1" w:styleId="WW8Num8z8">
    <w:name w:val="WW8Num8z8"/>
    <w:rsid w:val="00270616"/>
  </w:style>
  <w:style w:type="character" w:customStyle="1" w:styleId="12">
    <w:name w:val="Основной шрифт абзаца1"/>
    <w:rsid w:val="00270616"/>
  </w:style>
  <w:style w:type="character" w:customStyle="1" w:styleId="a6">
    <w:name w:val="Текст выноски Знак"/>
    <w:link w:val="a7"/>
    <w:uiPriority w:val="99"/>
    <w:semiHidden/>
    <w:rsid w:val="00270616"/>
    <w:rPr>
      <w:rFonts w:ascii="Tahoma" w:hAnsi="Tahoma" w:cs="Tahoma"/>
      <w:sz w:val="16"/>
      <w:szCs w:val="16"/>
    </w:rPr>
  </w:style>
  <w:style w:type="character" w:customStyle="1" w:styleId="31">
    <w:name w:val="Основной текст с отступом 3 Знак"/>
    <w:link w:val="32"/>
    <w:rsid w:val="00270616"/>
    <w:rPr>
      <w:sz w:val="16"/>
      <w:szCs w:val="16"/>
    </w:rPr>
  </w:style>
  <w:style w:type="character" w:customStyle="1" w:styleId="2">
    <w:name w:val="Основной текст с отступом 2 Знак"/>
    <w:rsid w:val="00270616"/>
    <w:rPr>
      <w:sz w:val="24"/>
      <w:szCs w:val="24"/>
      <w:lang w:val="ru-RU" w:eastAsia="ru-RU" w:bidi="ar-SA"/>
    </w:rPr>
  </w:style>
  <w:style w:type="character" w:customStyle="1" w:styleId="a8">
    <w:name w:val="Нижний колонтитул Знак"/>
    <w:uiPriority w:val="99"/>
    <w:rsid w:val="00270616"/>
    <w:rPr>
      <w:rFonts w:ascii="Calibri" w:hAnsi="Calibri" w:cs="Calibri"/>
      <w:sz w:val="22"/>
      <w:szCs w:val="22"/>
      <w:lang w:eastAsia="en-US"/>
    </w:rPr>
  </w:style>
  <w:style w:type="character" w:customStyle="1" w:styleId="a9">
    <w:name w:val="Текст сноски Знак"/>
    <w:rsid w:val="00270616"/>
    <w:rPr>
      <w:rFonts w:ascii="Calibri" w:hAnsi="Calibri" w:cs="Calibri"/>
      <w:lang w:eastAsia="en-US"/>
    </w:r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rsid w:val="00270616"/>
    <w:rPr>
      <w:sz w:val="24"/>
      <w:szCs w:val="24"/>
      <w:lang w:val="ru-RU" w:eastAsia="ru-RU" w:bidi="ar-SA"/>
    </w:rPr>
  </w:style>
  <w:style w:type="character" w:customStyle="1" w:styleId="ab">
    <w:name w:val="Верхний колонтитул Знак"/>
    <w:uiPriority w:val="99"/>
    <w:rsid w:val="00270616"/>
    <w:rPr>
      <w:rFonts w:ascii="Calibri" w:hAnsi="Calibri" w:cs="Calibri"/>
      <w:sz w:val="22"/>
      <w:szCs w:val="22"/>
      <w:lang w:val="ru-RU" w:eastAsia="en-US" w:bidi="ar-SA"/>
    </w:rPr>
  </w:style>
  <w:style w:type="character" w:customStyle="1" w:styleId="ac">
    <w:name w:val="Основной текст Знак"/>
    <w:rsid w:val="00270616"/>
    <w:rPr>
      <w:rFonts w:ascii="Calibri" w:hAnsi="Calibri" w:cs="Calibri"/>
      <w:sz w:val="22"/>
      <w:szCs w:val="22"/>
      <w:lang w:eastAsia="en-US"/>
    </w:rPr>
  </w:style>
  <w:style w:type="character" w:customStyle="1" w:styleId="ad">
    <w:name w:val="Название Знак"/>
    <w:rsid w:val="00270616"/>
    <w:rPr>
      <w:bCs/>
      <w:color w:val="000000"/>
      <w:shd w:val="clear" w:color="auto" w:fill="FFFFFF"/>
      <w:lang w:eastAsia="en-US"/>
    </w:rPr>
  </w:style>
  <w:style w:type="character" w:styleId="ae">
    <w:name w:val="page number"/>
    <w:basedOn w:val="12"/>
    <w:rsid w:val="00270616"/>
  </w:style>
  <w:style w:type="character" w:customStyle="1" w:styleId="af">
    <w:name w:val="Символ сноски"/>
    <w:rsid w:val="00270616"/>
    <w:rPr>
      <w:vertAlign w:val="superscript"/>
    </w:rPr>
  </w:style>
  <w:style w:type="character" w:styleId="af0">
    <w:name w:val="Emphasis"/>
    <w:qFormat/>
    <w:rsid w:val="00270616"/>
    <w:rPr>
      <w:i/>
      <w:iCs/>
    </w:rPr>
  </w:style>
  <w:style w:type="character" w:styleId="af1">
    <w:name w:val="Hyperlink"/>
    <w:uiPriority w:val="99"/>
    <w:rsid w:val="00270616"/>
    <w:rPr>
      <w:color w:val="0000FF"/>
    </w:rPr>
  </w:style>
  <w:style w:type="character" w:customStyle="1" w:styleId="af2">
    <w:name w:val="Символ нумерации"/>
    <w:rsid w:val="00270616"/>
  </w:style>
  <w:style w:type="character" w:customStyle="1" w:styleId="af3">
    <w:name w:val="Маркеры списка"/>
    <w:rsid w:val="00270616"/>
    <w:rPr>
      <w:rFonts w:ascii="OpenSymbol" w:eastAsia="OpenSymbol" w:hAnsi="OpenSymbol" w:cs="OpenSymbol"/>
    </w:rPr>
  </w:style>
  <w:style w:type="character" w:styleId="af4">
    <w:name w:val="FollowedHyperlink"/>
    <w:rsid w:val="00270616"/>
    <w:rPr>
      <w:color w:val="800000"/>
      <w:u w:val="single"/>
    </w:rPr>
  </w:style>
  <w:style w:type="character" w:customStyle="1" w:styleId="ListLabel4">
    <w:name w:val="ListLabel 4"/>
    <w:rsid w:val="00270616"/>
    <w:rPr>
      <w:i w:val="0"/>
    </w:rPr>
  </w:style>
  <w:style w:type="character" w:customStyle="1" w:styleId="ListLabel5">
    <w:name w:val="ListLabel 5"/>
    <w:rsid w:val="00270616"/>
    <w:rPr>
      <w:b w:val="0"/>
    </w:rPr>
  </w:style>
  <w:style w:type="paragraph" w:customStyle="1" w:styleId="13">
    <w:name w:val="Заголовок1"/>
    <w:basedOn w:val="a"/>
    <w:next w:val="af5"/>
    <w:rsid w:val="00270616"/>
    <w:pPr>
      <w:shd w:val="clear" w:color="auto" w:fill="FFFFFF"/>
      <w:suppressAutoHyphens/>
      <w:spacing w:before="463"/>
      <w:ind w:left="2127"/>
      <w:jc w:val="center"/>
    </w:pPr>
    <w:rPr>
      <w:rFonts w:cs="Calibri"/>
      <w:bCs/>
      <w:color w:val="000000"/>
    </w:rPr>
  </w:style>
  <w:style w:type="paragraph" w:styleId="af5">
    <w:name w:val="Body Text"/>
    <w:basedOn w:val="a"/>
    <w:link w:val="14"/>
    <w:rsid w:val="00270616"/>
    <w:pPr>
      <w:suppressAutoHyphens/>
      <w:spacing w:after="120"/>
    </w:pPr>
    <w:rPr>
      <w:rFonts w:cs="Calibri"/>
    </w:rPr>
  </w:style>
  <w:style w:type="character" w:customStyle="1" w:styleId="14">
    <w:name w:val="Основной текст Знак1"/>
    <w:basedOn w:val="a0"/>
    <w:link w:val="af5"/>
    <w:rsid w:val="00270616"/>
    <w:rPr>
      <w:rFonts w:ascii="Calibri" w:eastAsia="Times New Roman" w:hAnsi="Calibri" w:cs="Calibri"/>
    </w:rPr>
  </w:style>
  <w:style w:type="paragraph" w:styleId="af6">
    <w:name w:val="List"/>
    <w:basedOn w:val="af5"/>
    <w:rsid w:val="00270616"/>
    <w:rPr>
      <w:rFonts w:cs="Arial Unicode MS"/>
    </w:rPr>
  </w:style>
  <w:style w:type="paragraph" w:styleId="af7">
    <w:name w:val="caption"/>
    <w:basedOn w:val="a"/>
    <w:qFormat/>
    <w:rsid w:val="00270616"/>
    <w:pPr>
      <w:suppressLineNumbers/>
      <w:suppressAutoHyphen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5">
    <w:name w:val="Указатель1"/>
    <w:basedOn w:val="a"/>
    <w:rsid w:val="00270616"/>
    <w:pPr>
      <w:suppressLineNumbers/>
      <w:suppressAutoHyphens/>
    </w:pPr>
    <w:rPr>
      <w:rFonts w:cs="Arial Unicode MS"/>
    </w:rPr>
  </w:style>
  <w:style w:type="paragraph" w:customStyle="1" w:styleId="ConsPlusNonformat">
    <w:name w:val="ConsPlusNonformat"/>
    <w:rsid w:val="0027061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"/>
    <w:rsid w:val="00270616"/>
    <w:pPr>
      <w:suppressAutoHyphens/>
      <w:spacing w:before="280" w:after="280" w:line="240" w:lineRule="auto"/>
      <w:jc w:val="both"/>
      <w:textAlignment w:val="baseline"/>
    </w:pPr>
    <w:rPr>
      <w:rFonts w:cs="Calibri"/>
      <w:color w:val="000000"/>
    </w:rPr>
  </w:style>
  <w:style w:type="paragraph" w:styleId="af8">
    <w:name w:val="No Spacing"/>
    <w:link w:val="af9"/>
    <w:uiPriority w:val="1"/>
    <w:qFormat/>
    <w:rsid w:val="00270616"/>
    <w:pPr>
      <w:suppressAutoHyphens/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rsid w:val="0027061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Style8">
    <w:name w:val="Style8"/>
    <w:basedOn w:val="a"/>
    <w:rsid w:val="00270616"/>
    <w:pPr>
      <w:widowControl w:val="0"/>
      <w:suppressAutoHyphens/>
      <w:autoSpaceDE w:val="0"/>
      <w:spacing w:after="0" w:line="276" w:lineRule="exact"/>
      <w:ind w:hanging="360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270616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27061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270616"/>
    <w:pPr>
      <w:widowControl w:val="0"/>
      <w:suppressAutoHyphens/>
      <w:spacing w:after="0" w:line="240" w:lineRule="auto"/>
      <w:textAlignment w:val="baseline"/>
    </w:pPr>
    <w:rPr>
      <w:rFonts w:ascii="Arial" w:eastAsia="Lucida Sans Unicode" w:hAnsi="Arial" w:cs="Tahoma"/>
      <w:kern w:val="2"/>
      <w:sz w:val="21"/>
      <w:szCs w:val="24"/>
      <w:lang w:eastAsia="ru-RU"/>
    </w:rPr>
  </w:style>
  <w:style w:type="paragraph" w:customStyle="1" w:styleId="afa">
    <w:name w:val="Верхний и нижний колонтитулы"/>
    <w:basedOn w:val="a"/>
    <w:rsid w:val="00270616"/>
    <w:pPr>
      <w:suppressLineNumbers/>
      <w:tabs>
        <w:tab w:val="center" w:pos="4819"/>
        <w:tab w:val="right" w:pos="9638"/>
      </w:tabs>
      <w:suppressAutoHyphens/>
    </w:pPr>
    <w:rPr>
      <w:rFonts w:cs="Calibri"/>
    </w:rPr>
  </w:style>
  <w:style w:type="paragraph" w:styleId="afb">
    <w:name w:val="footer"/>
    <w:basedOn w:val="a"/>
    <w:link w:val="16"/>
    <w:uiPriority w:val="99"/>
    <w:rsid w:val="00270616"/>
    <w:pPr>
      <w:tabs>
        <w:tab w:val="center" w:pos="4677"/>
        <w:tab w:val="right" w:pos="9355"/>
      </w:tabs>
      <w:suppressAutoHyphens/>
    </w:pPr>
    <w:rPr>
      <w:rFonts w:cs="Calibri"/>
    </w:rPr>
  </w:style>
  <w:style w:type="character" w:customStyle="1" w:styleId="16">
    <w:name w:val="Нижний колонтитул Знак1"/>
    <w:basedOn w:val="a0"/>
    <w:link w:val="afb"/>
    <w:uiPriority w:val="99"/>
    <w:rsid w:val="00270616"/>
    <w:rPr>
      <w:rFonts w:ascii="Calibri" w:eastAsia="Times New Roman" w:hAnsi="Calibri" w:cs="Calibri"/>
    </w:rPr>
  </w:style>
  <w:style w:type="paragraph" w:styleId="afc">
    <w:name w:val="Body Text Indent"/>
    <w:aliases w:val="текст,Основной текст 1,Нумерованный список !!,Надин стиль"/>
    <w:basedOn w:val="a"/>
    <w:link w:val="17"/>
    <w:rsid w:val="00270616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17">
    <w:name w:val="Основной текст с отступом Знак1"/>
    <w:aliases w:val="текст Знак1,Основной текст 1 Знак1,Нумерованный список !! Знак1,Надин стиль Знак1"/>
    <w:basedOn w:val="a0"/>
    <w:link w:val="afc"/>
    <w:rsid w:val="002706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footnote text"/>
    <w:basedOn w:val="a"/>
    <w:link w:val="18"/>
    <w:rsid w:val="00270616"/>
    <w:pPr>
      <w:suppressAutoHyphens/>
    </w:pPr>
    <w:rPr>
      <w:rFonts w:cs="Calibri"/>
      <w:sz w:val="20"/>
      <w:szCs w:val="20"/>
    </w:rPr>
  </w:style>
  <w:style w:type="character" w:customStyle="1" w:styleId="18">
    <w:name w:val="Текст сноски Знак1"/>
    <w:basedOn w:val="a0"/>
    <w:link w:val="afd"/>
    <w:rsid w:val="00270616"/>
    <w:rPr>
      <w:rFonts w:ascii="Calibri" w:eastAsia="Times New Roman" w:hAnsi="Calibri" w:cs="Calibri"/>
      <w:sz w:val="20"/>
      <w:szCs w:val="20"/>
    </w:rPr>
  </w:style>
  <w:style w:type="paragraph" w:customStyle="1" w:styleId="19">
    <w:name w:val="Обычный (веб)1"/>
    <w:basedOn w:val="a"/>
    <w:rsid w:val="00270616"/>
    <w:pPr>
      <w:suppressAutoHyphens/>
      <w:spacing w:after="0" w:line="240" w:lineRule="auto"/>
      <w:ind w:firstLine="240"/>
    </w:pPr>
    <w:rPr>
      <w:rFonts w:ascii="Times New Roman" w:hAnsi="Times New Roman"/>
      <w:sz w:val="24"/>
      <w:szCs w:val="24"/>
      <w:lang w:eastAsia="ru-RU"/>
    </w:rPr>
  </w:style>
  <w:style w:type="paragraph" w:styleId="afe">
    <w:name w:val="header"/>
    <w:basedOn w:val="a"/>
    <w:link w:val="1a"/>
    <w:uiPriority w:val="99"/>
    <w:rsid w:val="00270616"/>
    <w:pPr>
      <w:tabs>
        <w:tab w:val="center" w:pos="4677"/>
        <w:tab w:val="right" w:pos="9355"/>
      </w:tabs>
      <w:suppressAutoHyphens/>
      <w:spacing w:after="0" w:line="240" w:lineRule="auto"/>
    </w:pPr>
    <w:rPr>
      <w:rFonts w:cs="Calibri"/>
    </w:rPr>
  </w:style>
  <w:style w:type="character" w:customStyle="1" w:styleId="1a">
    <w:name w:val="Верхний колонтитул Знак1"/>
    <w:basedOn w:val="a0"/>
    <w:link w:val="afe"/>
    <w:uiPriority w:val="99"/>
    <w:rsid w:val="00270616"/>
    <w:rPr>
      <w:rFonts w:ascii="Calibri" w:eastAsia="Times New Roman" w:hAnsi="Calibri" w:cs="Calibri"/>
    </w:rPr>
  </w:style>
  <w:style w:type="paragraph" w:customStyle="1" w:styleId="310">
    <w:name w:val="Основной текст с отступом 31"/>
    <w:basedOn w:val="a"/>
    <w:rsid w:val="00270616"/>
    <w:pPr>
      <w:suppressAutoHyphens/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paragraph" w:customStyle="1" w:styleId="1b">
    <w:name w:val="Текст выноски1"/>
    <w:basedOn w:val="a"/>
    <w:rsid w:val="00270616"/>
    <w:pPr>
      <w:suppressAutoHyphens/>
    </w:pPr>
    <w:rPr>
      <w:rFonts w:ascii="Tahoma" w:hAnsi="Tahoma" w:cs="Tahoma"/>
      <w:sz w:val="16"/>
      <w:szCs w:val="16"/>
    </w:rPr>
  </w:style>
  <w:style w:type="paragraph" w:customStyle="1" w:styleId="aff">
    <w:name w:val="Содержимое таблицы"/>
    <w:basedOn w:val="a"/>
    <w:rsid w:val="00270616"/>
    <w:pPr>
      <w:suppressLineNumbers/>
      <w:suppressAutoHyphens/>
    </w:pPr>
    <w:rPr>
      <w:rFonts w:cs="Calibri"/>
    </w:rPr>
  </w:style>
  <w:style w:type="paragraph" w:customStyle="1" w:styleId="aff0">
    <w:name w:val="Заголовок таблицы"/>
    <w:basedOn w:val="aff"/>
    <w:rsid w:val="00270616"/>
    <w:pPr>
      <w:jc w:val="center"/>
    </w:pPr>
    <w:rPr>
      <w:b/>
      <w:bCs/>
    </w:rPr>
  </w:style>
  <w:style w:type="paragraph" w:customStyle="1" w:styleId="1c">
    <w:name w:val="Абзац списка1"/>
    <w:basedOn w:val="a"/>
    <w:rsid w:val="00270616"/>
    <w:pPr>
      <w:suppressAutoHyphens/>
      <w:spacing w:after="0"/>
      <w:ind w:left="720"/>
      <w:contextualSpacing/>
    </w:pPr>
    <w:rPr>
      <w:rFonts w:cs="Calibri"/>
    </w:rPr>
  </w:style>
  <w:style w:type="paragraph" w:styleId="aff1">
    <w:name w:val="Normal (Web)"/>
    <w:basedOn w:val="a"/>
    <w:uiPriority w:val="99"/>
    <w:unhideWhenUsed/>
    <w:rsid w:val="002706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270616"/>
  </w:style>
  <w:style w:type="paragraph" w:styleId="32">
    <w:name w:val="Body Text Indent 3"/>
    <w:basedOn w:val="a"/>
    <w:link w:val="31"/>
    <w:rsid w:val="00270616"/>
    <w:pPr>
      <w:spacing w:after="120" w:line="240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270616"/>
    <w:rPr>
      <w:rFonts w:ascii="Calibri" w:eastAsia="Times New Roman" w:hAnsi="Calibri" w:cs="Times New Roman"/>
      <w:sz w:val="16"/>
      <w:szCs w:val="16"/>
    </w:rPr>
  </w:style>
  <w:style w:type="paragraph" w:customStyle="1" w:styleId="1d">
    <w:name w:val="Знак1"/>
    <w:basedOn w:val="a"/>
    <w:rsid w:val="0027061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e">
    <w:name w:val="Стиль1"/>
    <w:basedOn w:val="a"/>
    <w:rsid w:val="00270616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4"/>
      <w:lang w:eastAsia="ru-RU"/>
    </w:rPr>
  </w:style>
  <w:style w:type="table" w:customStyle="1" w:styleId="1f">
    <w:name w:val="Сетка таблицы1"/>
    <w:basedOn w:val="a1"/>
    <w:next w:val="a5"/>
    <w:uiPriority w:val="59"/>
    <w:rsid w:val="002706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6"/>
    <w:uiPriority w:val="99"/>
    <w:semiHidden/>
    <w:unhideWhenUsed/>
    <w:rsid w:val="0027061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1f0">
    <w:name w:val="Текст выноски Знак1"/>
    <w:basedOn w:val="a0"/>
    <w:uiPriority w:val="99"/>
    <w:semiHidden/>
    <w:rsid w:val="00270616"/>
    <w:rPr>
      <w:rFonts w:ascii="Tahoma" w:eastAsia="Times New Roman" w:hAnsi="Tahoma" w:cs="Tahoma"/>
      <w:sz w:val="16"/>
      <w:szCs w:val="16"/>
    </w:rPr>
  </w:style>
  <w:style w:type="character" w:styleId="aff2">
    <w:name w:val="Strong"/>
    <w:uiPriority w:val="22"/>
    <w:qFormat/>
    <w:rsid w:val="00270616"/>
    <w:rPr>
      <w:b/>
      <w:bCs/>
    </w:rPr>
  </w:style>
  <w:style w:type="character" w:customStyle="1" w:styleId="nickname">
    <w:name w:val="nickname"/>
    <w:rsid w:val="00270616"/>
  </w:style>
  <w:style w:type="paragraph" w:styleId="20">
    <w:name w:val="Body Text 2"/>
    <w:basedOn w:val="a"/>
    <w:link w:val="22"/>
    <w:uiPriority w:val="99"/>
    <w:semiHidden/>
    <w:unhideWhenUsed/>
    <w:rsid w:val="00270616"/>
    <w:pPr>
      <w:suppressAutoHyphens/>
      <w:spacing w:after="120" w:line="480" w:lineRule="auto"/>
    </w:pPr>
    <w:rPr>
      <w:rFonts w:cs="Calibri"/>
    </w:rPr>
  </w:style>
  <w:style w:type="character" w:customStyle="1" w:styleId="22">
    <w:name w:val="Основной текст 2 Знак"/>
    <w:basedOn w:val="a0"/>
    <w:link w:val="20"/>
    <w:uiPriority w:val="99"/>
    <w:semiHidden/>
    <w:rsid w:val="00270616"/>
    <w:rPr>
      <w:rFonts w:ascii="Calibri" w:eastAsia="Times New Roman" w:hAnsi="Calibri" w:cs="Calibri"/>
    </w:rPr>
  </w:style>
  <w:style w:type="numbering" w:customStyle="1" w:styleId="23">
    <w:name w:val="Нет списка2"/>
    <w:next w:val="a2"/>
    <w:uiPriority w:val="99"/>
    <w:semiHidden/>
    <w:unhideWhenUsed/>
    <w:rsid w:val="00270616"/>
  </w:style>
  <w:style w:type="character" w:customStyle="1" w:styleId="a4">
    <w:name w:val="Абзац списка Знак"/>
    <w:aliases w:val="Bullet List Знак,FooterText Знак,RSHB_Table-Normal Знак,Table-Normal Знак,numbered Знак,Абзац маркированнный Знак,Абзац списка литеральный Знак,ПС - Нумерованный Знак,Пункт Знак,ТЗ список Знак,Цветной список - Акцент 11 Знак,lp1 Знак"/>
    <w:link w:val="a3"/>
    <w:uiPriority w:val="34"/>
    <w:locked/>
    <w:rsid w:val="00270616"/>
    <w:rPr>
      <w:rFonts w:ascii="Calibri" w:eastAsia="Times New Roman" w:hAnsi="Calibri" w:cs="Times New Roman"/>
    </w:rPr>
  </w:style>
  <w:style w:type="character" w:customStyle="1" w:styleId="af9">
    <w:name w:val="Без интервала Знак"/>
    <w:link w:val="af8"/>
    <w:uiPriority w:val="1"/>
    <w:rsid w:val="00270616"/>
    <w:rPr>
      <w:rFonts w:ascii="Calibri" w:eastAsia="Times New Roman" w:hAnsi="Calibri" w:cs="Calibri"/>
    </w:rPr>
  </w:style>
  <w:style w:type="paragraph" w:customStyle="1" w:styleId="aff3">
    <w:name w:val="По умолчанию"/>
    <w:rsid w:val="00881EAC"/>
    <w:pPr>
      <w:spacing w:before="160" w:after="0" w:line="240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44</Pages>
  <Words>7237</Words>
  <Characters>41251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Миронов Артём Николаевич</cp:lastModifiedBy>
  <cp:revision>6</cp:revision>
  <dcterms:created xsi:type="dcterms:W3CDTF">2025-05-15T10:47:00Z</dcterms:created>
  <dcterms:modified xsi:type="dcterms:W3CDTF">2026-02-24T12:41:00Z</dcterms:modified>
</cp:coreProperties>
</file>