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02FB2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D02A678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59B90529" w14:textId="782BD88C" w:rsidR="00361315" w:rsidRDefault="00361315" w:rsidP="00A03AC4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доступной среды для инвалидов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A07DF3F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0C3634" w14:textId="78BFC927" w:rsidR="00361315" w:rsidRDefault="00361315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5A12AEBB" w14:textId="77777777" w:rsidR="00401E98" w:rsidRDefault="00401E98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6E55EC" w14:textId="77777777" w:rsidR="00401E98" w:rsidRPr="00C425AC" w:rsidRDefault="00401E98" w:rsidP="00401E98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1.Тестирование может проходить в среде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MS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Teams</w:t>
      </w:r>
    </w:p>
    <w:p w14:paraId="57E307CA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AEAE0B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7606C1" wp14:editId="42EDF287">
            <wp:extent cx="5936615" cy="297878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Снимок экрана 2022-01-28 в 13.18.0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B7C9" w14:textId="77777777" w:rsidR="00401E98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C2110F" w14:textId="77777777" w:rsidR="00401E98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151E0E" w14:textId="77777777" w:rsidR="00401E98" w:rsidRPr="00C425AC" w:rsidRDefault="00401E98" w:rsidP="00401E98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Тестирование может проходить на сайте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do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ittsu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miit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</w:p>
    <w:p w14:paraId="7B2EBC0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EF3FB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6B2E29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E0BC5" wp14:editId="27965F88">
            <wp:extent cx="5689600" cy="3200400"/>
            <wp:effectExtent l="0" t="0" r="6350" b="0"/>
            <wp:docPr id="4" name="Рисунок 4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B1F6" w14:textId="77777777" w:rsidR="00401E98" w:rsidRDefault="00401E98" w:rsidP="00401E98">
      <w:pPr>
        <w:rPr>
          <w:rFonts w:ascii="Times New Roman" w:eastAsia="Calibri" w:hAnsi="Times New Roman" w:cs="Times New Roman"/>
          <w:sz w:val="28"/>
          <w:szCs w:val="28"/>
        </w:rPr>
      </w:pPr>
    </w:p>
    <w:p w14:paraId="6E8812D9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8043E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66D7B0A3" w14:textId="77777777" w:rsidR="00FE00E2" w:rsidRDefault="00FA2AB5"/>
    <w:p w14:paraId="2FAD75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ДС69</w:t>
      </w:r>
    </w:p>
    <w:p w14:paraId="2C7C6F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C54E8F" w14:textId="77777777" w:rsidR="00FA2AB5" w:rsidRDefault="00FA2AB5" w:rsidP="00FA2A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786389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соответствие буквенных обозначений и наименования групп</w:t>
      </w:r>
    </w:p>
    <w:p w14:paraId="1D8CE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FED6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Инвалиды, передвигающиеся на креслах-колясках    </w:t>
      </w:r>
    </w:p>
    <w:p w14:paraId="7753383F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1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4EA1C7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опорно- двигательного аппарата    </w:t>
      </w:r>
    </w:p>
    <w:p w14:paraId="2F674C35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2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8E35D6E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зрения    </w:t>
      </w:r>
    </w:p>
    <w:p w14:paraId="3584061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3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4E9DAD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слуха    </w:t>
      </w:r>
    </w:p>
    <w:p w14:paraId="3A7C94E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4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58699AB1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ментальными нарушениями    </w:t>
      </w:r>
    </w:p>
    <w:p w14:paraId="66604F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5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17CEC5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3К3</w:t>
      </w:r>
    </w:p>
    <w:p w14:paraId="7281E7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930E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Инвалидом в российском правовом поле считают в соответствие с</w:t>
      </w:r>
    </w:p>
    <w:p w14:paraId="30A3E2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Федеральным законом «О социальной защите инвалидов в Российской</w:t>
      </w:r>
    </w:p>
    <w:p w14:paraId="1A2A41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Федерации» от 24.11.1995 №181-ФЗ</w:t>
      </w:r>
    </w:p>
    <w:p w14:paraId="62277B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BB6594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у которого выявлено тяжелое заболевание</w:t>
      </w:r>
    </w:p>
    <w:p w14:paraId="7334AFA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определенные проблемы жизнедеятельности</w:t>
      </w:r>
    </w:p>
    <w:p w14:paraId="4744D35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нарушение здоровья со стойким расстройством функций организма, обусловленное заболеваниями, последствиями травм или дефектами, приводящее к ограничению жизнедеятельности и вызывающее необходимость его социальной защиты </w:t>
      </w:r>
    </w:p>
    <w:p w14:paraId="366DB4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ДС001</w:t>
      </w:r>
    </w:p>
    <w:p w14:paraId="29B886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07AF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группу </w:t>
      </w:r>
      <w:proofErr w:type="gramStart"/>
      <w:r>
        <w:rPr>
          <w:rFonts w:ascii="Verdana" w:hAnsi="Verdana" w:cs="Verdana"/>
          <w:sz w:val="32"/>
          <w:szCs w:val="32"/>
        </w:rPr>
        <w:t>инвалидности ,</w:t>
      </w:r>
      <w:proofErr w:type="gramEnd"/>
      <w:r>
        <w:rPr>
          <w:rFonts w:ascii="Verdana" w:hAnsi="Verdana" w:cs="Verdana"/>
          <w:sz w:val="32"/>
          <w:szCs w:val="32"/>
        </w:rPr>
        <w:t xml:space="preserve"> которая считается нерабочей</w:t>
      </w:r>
    </w:p>
    <w:p w14:paraId="6CD9E6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79845E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</w:t>
      </w:r>
    </w:p>
    <w:p w14:paraId="16D80841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</w:t>
      </w:r>
    </w:p>
    <w:p w14:paraId="78C1740F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3</w:t>
      </w:r>
    </w:p>
    <w:p w14:paraId="308E6A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</w:t>
      </w:r>
    </w:p>
    <w:p w14:paraId="629763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D979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Информация на «ясном языке» (или «легкое чтение») направлена на облегчение понимания информации</w:t>
      </w:r>
    </w:p>
    <w:p w14:paraId="0621FC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10A0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умственного развития </w:t>
      </w:r>
    </w:p>
    <w:p w14:paraId="4E7A51D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45A2476C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7D9ADB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ДС10</w:t>
      </w:r>
    </w:p>
    <w:p w14:paraId="38E06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18A0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Цветовые решения внутренней отделки помещений медицинских учреждений, адаптированных к особенностям зрения и психофизиологии инвалидов, должны преимущественно содержать</w:t>
      </w:r>
    </w:p>
    <w:p w14:paraId="32C1EB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1895F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087FDB6E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2C11BD3D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 (правильный ответ). желтый, желто-зеленый, оранжево-желтый цвета (правильный ответ)</w:t>
      </w:r>
    </w:p>
    <w:p w14:paraId="3F95A2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ДС11</w:t>
      </w:r>
    </w:p>
    <w:p w14:paraId="6A8524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D870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Расположение бюро медико-социальной экспертизы выше первого этажа</w:t>
      </w:r>
    </w:p>
    <w:p w14:paraId="5A6262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5F5431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632D9EB6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 лифта или подъемника для инвалидов и иных маломобильных групп населения </w:t>
      </w:r>
    </w:p>
    <w:p w14:paraId="682E8DD2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5D03AC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ДС12</w:t>
      </w:r>
    </w:p>
    <w:p w14:paraId="70EE09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F926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Время ожидания в очереди в бюро медико-социальной экспертизы</w:t>
      </w:r>
    </w:p>
    <w:p w14:paraId="4F4D94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835F1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15 минут </w:t>
      </w:r>
    </w:p>
    <w:p w14:paraId="634A472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30 минут</w:t>
      </w:r>
    </w:p>
    <w:p w14:paraId="33986C8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установлено</w:t>
      </w:r>
    </w:p>
    <w:p w14:paraId="798823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ДС13</w:t>
      </w:r>
    </w:p>
    <w:p w14:paraId="76D42D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4E250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заявлении (устном обращении) о предоставлении возможности проголосовать вне помещения для голосования должны содержаться</w:t>
      </w:r>
    </w:p>
    <w:p w14:paraId="3927F6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18F233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5110758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 которой избиратель, участник референдума не может прибыть в помещение для голосования</w:t>
      </w:r>
    </w:p>
    <w:p w14:paraId="7F7A990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 также адрес его места жительства</w:t>
      </w:r>
    </w:p>
    <w:p w14:paraId="1D4EB170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 его места жительства, а также причина, по которой он не может прибыть в помещение для голосования </w:t>
      </w:r>
    </w:p>
    <w:p w14:paraId="6EF9D9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ДС14</w:t>
      </w:r>
    </w:p>
    <w:p w14:paraId="020E4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AA05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Подача заявлений (устных обращений) о предоставлении возможности проголосовать вне помещения для голосования допускается</w:t>
      </w:r>
    </w:p>
    <w:p w14:paraId="2DA004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E59007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позднее, чем за неделю до дня голосования</w:t>
      </w:r>
    </w:p>
    <w:p w14:paraId="77D34F08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позднее, чем за день до голосования</w:t>
      </w:r>
    </w:p>
    <w:p w14:paraId="008BD4BB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позднее, чем за шесть часов до окончания времени голосования </w:t>
      </w:r>
    </w:p>
    <w:p w14:paraId="0F6CAFED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не ранее чем за 5 дней до дня голосования, но не позднее, чем за три часа до окончания времени голосования </w:t>
      </w:r>
    </w:p>
    <w:p w14:paraId="57A5CE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ДС15</w:t>
      </w:r>
    </w:p>
    <w:p w14:paraId="0EE060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2CE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аэропорту инвалидам предоставляются следующие бесплатные услуги</w:t>
      </w:r>
    </w:p>
    <w:p w14:paraId="2812B0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FCAC1F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 аэропорта</w:t>
      </w:r>
    </w:p>
    <w:p w14:paraId="4B6406F0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576B11C2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19520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ДС16</w:t>
      </w:r>
    </w:p>
    <w:p w14:paraId="111B5D0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CD01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Для удобства пребывания и передвижения инвалидов вокзалы должны быть оборудованы</w:t>
      </w:r>
    </w:p>
    <w:p w14:paraId="10BCA6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528919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6962468B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 сопровождающими лицами</w:t>
      </w:r>
    </w:p>
    <w:p w14:paraId="7A3920C1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ожидания; специальными столиками в буфетах, кафе, ресторанах, с учетом размера колясок</w:t>
      </w:r>
    </w:p>
    <w:p w14:paraId="7CAA7948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специальными кабинами в общественных туалетах</w:t>
      </w:r>
    </w:p>
    <w:p w14:paraId="32FBB206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</w:t>
      </w:r>
    </w:p>
    <w:p w14:paraId="7CE9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ДС17</w:t>
      </w:r>
    </w:p>
    <w:p w14:paraId="1E75F7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A27E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какие органы и/или организации возлагается обязанность обеспечения инвалидам условий для беспрепятственного пользования средствами связи и информации</w:t>
      </w:r>
    </w:p>
    <w:p w14:paraId="2AD01D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01FF34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</w:t>
      </w:r>
    </w:p>
    <w:p w14:paraId="20A81FA5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</w:p>
    <w:p w14:paraId="6CD2C7CB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организационно-правовых форм </w:t>
      </w:r>
    </w:p>
    <w:p w14:paraId="6D47A2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ДС18</w:t>
      </w:r>
    </w:p>
    <w:p w14:paraId="70261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56C4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Условия для беспрепятственного доступа инвалидов к объектам связи включают</w:t>
      </w:r>
    </w:p>
    <w:p w14:paraId="78C79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35510B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 пользователями услугами связи, надписями, иной текстовой и графической информацией, выполненной крупным шрифтом, в том числе с применением рельефно-точечного шрифта Брайля</w:t>
      </w:r>
    </w:p>
    <w:p w14:paraId="6772D741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 по объекту связи в целях пользования общедоступными услугами связи; доведение работниками оператора связи информации об услугах связи до инвалидов иными доступными им способами</w:t>
      </w:r>
    </w:p>
    <w:p w14:paraId="3BB8C4A9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3A5D5E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ДС19</w:t>
      </w:r>
    </w:p>
    <w:p w14:paraId="2AFAD1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F7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Предусматривается ли выделение специальных мест для личного транспорта инвалидов и других маломобильных групп населения при предприятиях розничной торговли и организациях общественного питания</w:t>
      </w:r>
    </w:p>
    <w:p w14:paraId="65171A1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4FDCCF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CD6DADA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9969505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 тысяч жителей</w:t>
      </w:r>
    </w:p>
    <w:p w14:paraId="10DFA0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</w:t>
      </w:r>
    </w:p>
    <w:p w14:paraId="6E231D9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329A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кому работник организации должен направить свое обращение при разговоре с инвалидом</w:t>
      </w:r>
    </w:p>
    <w:p w14:paraId="34666A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8171C8E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09AF45C9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2414ED76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1E69F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ДС20</w:t>
      </w:r>
    </w:p>
    <w:p w14:paraId="1785F2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A390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Верно ли утверждение о том, что обслуживание инвалидов и других маломобильных групп обеспечивается только в организациях общественного питания, имеющих в штате официантов</w:t>
      </w:r>
    </w:p>
    <w:p w14:paraId="05DA06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369823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1774432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77FDE98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 соблюдены нормативы площади обеденных залов из расчета не менее 3 кв. м. на место</w:t>
      </w:r>
    </w:p>
    <w:p w14:paraId="5F8B6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ДС21</w:t>
      </w:r>
    </w:p>
    <w:p w14:paraId="014B18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F330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 из нижеперечисленных требований должны отвечать доступные для инвалидов входные двери</w:t>
      </w:r>
    </w:p>
    <w:p w14:paraId="64A9FA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EF671D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653AA69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 двери на петлях одностороннего действия с фиксаторами в положениях «открыто» или «закрыто» с доводчиком</w:t>
      </w:r>
    </w:p>
    <w:p w14:paraId="32BD670C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 опознаваемы и иметь символ, указывающий на их доступность </w:t>
      </w:r>
    </w:p>
    <w:p w14:paraId="2726F6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ДС22</w:t>
      </w:r>
    </w:p>
    <w:p w14:paraId="1CC0D1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3BCC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Какая из нижеперечисленных мер является специальной мерой по обеспечению доступности для инвалидов с нарушением опорно-двигательного аппарата получения услуг в организациях жилищно-коммунальных услуг</w:t>
      </w:r>
    </w:p>
    <w:p w14:paraId="0D18A0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D60180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 международному стандарту доступности веб-контента и веб-сервисов (WCAG)</w:t>
      </w:r>
    </w:p>
    <w:p w14:paraId="21043EE7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 местом впереди или сбоку для собаки-поводыря или устройства для передвижения, например, костылей в местах ожидания и местах приема граждан в организации </w:t>
      </w:r>
    </w:p>
    <w:p w14:paraId="3AEDEE9F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 крупный шрифт или аудиофайлы)</w:t>
      </w:r>
    </w:p>
    <w:p w14:paraId="54E827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ДС23</w:t>
      </w:r>
    </w:p>
    <w:p w14:paraId="6937764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C177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читальном зале библиотеки образовательных организаций следует предусматривать</w:t>
      </w:r>
    </w:p>
    <w:p w14:paraId="0C0F97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358E81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:</w:t>
      </w:r>
      <w:r>
        <w:rPr>
          <w:rFonts w:ascii="Verdana" w:hAnsi="Verdana" w:cs="Verdana"/>
          <w:sz w:val="32"/>
          <w:szCs w:val="32"/>
        </w:rPr>
        <w:t> размещение инвалидов с нарушением зрения и передвигающихся на креслах-колясках совместно с другими читателями</w:t>
      </w:r>
    </w:p>
    <w:p w14:paraId="1AA8D0FE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 передвигающихся на креслах-колясках в отдельном специальном месте</w:t>
      </w:r>
    </w:p>
    <w:p w14:paraId="596669DA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 отдельно от инвалидов, передвигающихся на креслах-колясках </w:t>
      </w:r>
    </w:p>
    <w:p w14:paraId="48F7B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ДС24</w:t>
      </w:r>
    </w:p>
    <w:p w14:paraId="626514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CB4A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proofErr w:type="gramStart"/>
      <w:r>
        <w:rPr>
          <w:rFonts w:ascii="Verdana" w:hAnsi="Verdana" w:cs="Verdana"/>
          <w:b/>
          <w:bCs/>
          <w:sz w:val="32"/>
          <w:szCs w:val="32"/>
        </w:rPr>
        <w:t>Вне стационарное библиотечное обслуживание</w:t>
      </w:r>
      <w:proofErr w:type="gramEnd"/>
    </w:p>
    <w:p w14:paraId="43E91C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F9727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разрешается только в отношении инвалидов по зрению</w:t>
      </w:r>
    </w:p>
    <w:p w14:paraId="6286A38F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по согласованию с общественными объединениями инвалидов только в том случае, если библиотеки не могут обеспечить стационарное обслуживание</w:t>
      </w:r>
    </w:p>
    <w:p w14:paraId="623D907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все пользователи библиотек, которые не могут посещать библиотеку в силу физических недостатков, имеют право получать документы из фондов общедоступных библиотек через </w:t>
      </w:r>
      <w:proofErr w:type="gramStart"/>
      <w:r>
        <w:rPr>
          <w:rFonts w:ascii="Verdana" w:hAnsi="Verdana" w:cs="Verdana"/>
          <w:sz w:val="32"/>
          <w:szCs w:val="32"/>
        </w:rPr>
        <w:t>вне стационарные формы</w:t>
      </w:r>
      <w:proofErr w:type="gramEnd"/>
      <w:r>
        <w:rPr>
          <w:rFonts w:ascii="Verdana" w:hAnsi="Verdana" w:cs="Verdana"/>
          <w:sz w:val="32"/>
          <w:szCs w:val="32"/>
        </w:rPr>
        <w:t xml:space="preserve"> обслуживания </w:t>
      </w:r>
    </w:p>
    <w:p w14:paraId="6EDC3E8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 предусмотрена</w:t>
      </w:r>
    </w:p>
    <w:p w14:paraId="1257D9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ДС25</w:t>
      </w:r>
    </w:p>
    <w:p w14:paraId="4F4675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1582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Организации социального обслуживания должны обеспечить допуск к инвалидам, нуждающимся в соответствующей помощи</w:t>
      </w:r>
    </w:p>
    <w:p w14:paraId="1D3EC5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37FEA1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5B302B32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сурдопереводчика</w:t>
      </w:r>
    </w:p>
    <w:p w14:paraId="61F60CA8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37506DA9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</w:t>
      </w:r>
    </w:p>
    <w:p w14:paraId="238BC4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ДС26</w:t>
      </w:r>
    </w:p>
    <w:p w14:paraId="43ED61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77F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Ширина пути движения на участке дома-интерната при встречном движении инвалидов на креслах-колясках должна составлять</w:t>
      </w:r>
    </w:p>
    <w:p w14:paraId="0E95E4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7AE3FC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1,1 метра</w:t>
      </w:r>
    </w:p>
    <w:p w14:paraId="3088F644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2,3 метра</w:t>
      </w:r>
    </w:p>
    <w:p w14:paraId="115C5FA1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</w:t>
      </w:r>
    </w:p>
    <w:p w14:paraId="1FCD5D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ДС27</w:t>
      </w:r>
    </w:p>
    <w:p w14:paraId="248B080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F96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Специальные условия для получения общего образования обучающимися с ограниченными возможностями здоровья – это условия обучения, воспитания и развития, включающие в себя</w:t>
      </w:r>
    </w:p>
    <w:p w14:paraId="44F17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9FB7D1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 обучения </w:t>
      </w:r>
    </w:p>
    <w:p w14:paraId="505BDB70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 </w:t>
      </w:r>
    </w:p>
    <w:p w14:paraId="6EFE441B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 ограниченными возможностями здоровья</w:t>
      </w:r>
    </w:p>
    <w:p w14:paraId="2B87B9A5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 обучения; обеспечение доступа в здания организаций, осуществляющих образовательную деятельность </w:t>
      </w:r>
    </w:p>
    <w:p w14:paraId="10E9AF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ДС28</w:t>
      </w:r>
    </w:p>
    <w:p w14:paraId="700E1D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8586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Дошкольное образование детей с ограниченными возможностями здоровья</w:t>
      </w:r>
    </w:p>
    <w:p w14:paraId="657A64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654358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 группах или в отдельных образовательных организациях </w:t>
      </w:r>
    </w:p>
    <w:p w14:paraId="7ED55B1C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 образовательных организациях</w:t>
      </w:r>
    </w:p>
    <w:p w14:paraId="5A1540B3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 осуществляющих обучение</w:t>
      </w:r>
    </w:p>
    <w:p w14:paraId="7C5FF2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ДС29</w:t>
      </w:r>
    </w:p>
    <w:p w14:paraId="07F4C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A884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Имеют ли инвалиды право преимущественного приема для обучения по программе магистратуры</w:t>
      </w:r>
    </w:p>
    <w:p w14:paraId="5FF31B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82233F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778ECF72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3CB945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</w:t>
      </w:r>
    </w:p>
    <w:p w14:paraId="2A99AD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C3C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Чтобы привлечь внимание человека, который плохо слышит, необходимо</w:t>
      </w:r>
    </w:p>
    <w:p w14:paraId="58B876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B4182F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13108324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7B83BB2A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 </w:t>
      </w:r>
    </w:p>
    <w:p w14:paraId="07B038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ДС30</w:t>
      </w:r>
    </w:p>
    <w:p w14:paraId="0E6956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2808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Обязан ли инвалид при поступлении на обучение в образовательную организацию, в заявлении о приеме указывать сведения о необходимости создания для него специальных условий при проведении вступительных испытаний, а также представлять документ, подтверждающий инвалидность</w:t>
      </w:r>
    </w:p>
    <w:p w14:paraId="6CE19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EC963E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34C9C5F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D17A5CD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 специальных условий при проведении вступительных испытаний</w:t>
      </w:r>
    </w:p>
    <w:p w14:paraId="1F4099A5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организация </w:t>
      </w:r>
    </w:p>
    <w:p w14:paraId="0C52FF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ДС31</w:t>
      </w:r>
    </w:p>
    <w:p w14:paraId="6714F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CBA89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целях обеспечения доступности для инвалидов физкультуры и спорта на придомовой территории рекомендовано</w:t>
      </w:r>
    </w:p>
    <w:p w14:paraId="620F66F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EE2831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создавать специальные спортивные объекты для инвалидов</w:t>
      </w:r>
    </w:p>
    <w:p w14:paraId="62888916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физкультурно-спортивные сооружения, используемые на придомовой территории, обеспечивать подъездами для инвалидов, либо пандусами</w:t>
      </w:r>
    </w:p>
    <w:p w14:paraId="2AFFEE0E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 физкультурой и спортом в целях предотвращения травматизма</w:t>
      </w:r>
    </w:p>
    <w:p w14:paraId="375C59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ДС32</w:t>
      </w:r>
    </w:p>
    <w:p w14:paraId="6CE1F8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03B2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Сколько должно быть выделено мест для парковки специальных автотранспортных средств инвалидов около зданий, сооружений, в которых расположены физкультурно-спортивные организации</w:t>
      </w:r>
    </w:p>
    <w:p w14:paraId="0CE2E6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B2E50A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 обязательных требований не предусмотрено</w:t>
      </w:r>
    </w:p>
    <w:p w14:paraId="2509B795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 которое выиграло конкурс по транспортному обслуживанию инвалидов, проводимый органом государственной власти субъекта Российской Федерации, ответственного за социальную поддержку инвалидов</w:t>
      </w:r>
    </w:p>
    <w:p w14:paraId="00D487DB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</w:t>
      </w:r>
    </w:p>
    <w:p w14:paraId="746C7CED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01017B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ДС33</w:t>
      </w:r>
    </w:p>
    <w:p w14:paraId="30FBDA7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F7BC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привлекаться к работе без их желания</w:t>
      </w:r>
    </w:p>
    <w:p w14:paraId="62F526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D30FCE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9125616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F7D546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ДС34</w:t>
      </w:r>
    </w:p>
    <w:p w14:paraId="661B8E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3DFA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содержаться на строгом режиме</w:t>
      </w:r>
    </w:p>
    <w:p w14:paraId="46C50C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903495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73DF679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F2538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ДС35</w:t>
      </w:r>
    </w:p>
    <w:p w14:paraId="01EAF2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6E5B2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Универсальный дизайн – это</w:t>
      </w:r>
    </w:p>
    <w:p w14:paraId="7DACC1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87B7B8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5C9FE97B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7DCCF324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здании </w:t>
      </w:r>
    </w:p>
    <w:p w14:paraId="3A9895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ДС36</w:t>
      </w:r>
    </w:p>
    <w:p w14:paraId="0AB1FE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8EEE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Параметры доступности</w:t>
      </w:r>
    </w:p>
    <w:p w14:paraId="2B58A5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82C40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3A263D49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6809EF8A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</w:t>
      </w:r>
    </w:p>
    <w:p w14:paraId="60375F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ДС37</w:t>
      </w:r>
    </w:p>
    <w:p w14:paraId="475EEB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8FD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места стоянки автомашины инвалидов на кресле-коляске составляет</w:t>
      </w:r>
    </w:p>
    <w:p w14:paraId="6D5747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54C33B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4</w:t>
      </w:r>
      <w:r>
        <w:rPr>
          <w:rFonts w:ascii="Verdana" w:hAnsi="Verdana" w:cs="Verdana"/>
          <w:sz w:val="32"/>
          <w:szCs w:val="32"/>
        </w:rPr>
        <w:t>,0х2,5 м</w:t>
      </w:r>
    </w:p>
    <w:p w14:paraId="76D280C7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04A3440A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0675DCEC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72A900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ДС38</w:t>
      </w:r>
    </w:p>
    <w:p w14:paraId="58826C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203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Поручни на пандусе</w:t>
      </w:r>
    </w:p>
    <w:p w14:paraId="62A2B6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6588B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</w:t>
      </w:r>
    </w:p>
    <w:p w14:paraId="1AEF952E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</w:t>
      </w:r>
    </w:p>
    <w:p w14:paraId="743AC087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устанавливаются в двух уровнях на высоте 0,7 – 0,9 м, должны быть прямоугольного сечения, диаметр поручней 35-50 мм; 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</w:t>
      </w:r>
    </w:p>
    <w:p w14:paraId="0CF8EB70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 </w:t>
      </w:r>
    </w:p>
    <w:p w14:paraId="446CEC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ДС39</w:t>
      </w:r>
    </w:p>
    <w:p w14:paraId="21C70D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A41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При наличии пандуса входная дверь должна открываться</w:t>
      </w:r>
    </w:p>
    <w:p w14:paraId="5D7E434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E7AD12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5E760D0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1879B3CD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0FF3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</w:t>
      </w:r>
    </w:p>
    <w:p w14:paraId="0CA9E2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4C86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Входит ли организация сопровождения инвалидов, имеющих стойкие расстройства функции зрения и самостоятельного передвижения, по территории объекта в комплекс мер по созданию доступности</w:t>
      </w:r>
    </w:p>
    <w:p w14:paraId="0B981A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3DF55F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4FB18ED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FF80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ДС40</w:t>
      </w:r>
    </w:p>
    <w:p w14:paraId="6924043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39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5B2EFF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12FC24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345FD3AF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5B48BBE9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рядом с дверью, со стороны дверной ручки и крепиться на высоте 1,2 – 1,6 м. </w:t>
      </w:r>
    </w:p>
    <w:p w14:paraId="105DC39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ДС41</w:t>
      </w:r>
    </w:p>
    <w:p w14:paraId="78257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8FF3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6085F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9F9B45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1C145FB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54A7B09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402D650C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288A43F2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 первую и последнюю ступеньки </w:t>
      </w:r>
    </w:p>
    <w:p w14:paraId="5B5D52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ДС42</w:t>
      </w:r>
    </w:p>
    <w:p w14:paraId="26305D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6D43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Визуальная информация должна располагаться на высоте</w:t>
      </w:r>
    </w:p>
    <w:p w14:paraId="02C2CE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78F845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69D9148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7F58F5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32890D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ДС43</w:t>
      </w:r>
    </w:p>
    <w:p w14:paraId="4EE105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A259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входной группе кнопка вызова помощника устанавливается</w:t>
      </w:r>
    </w:p>
    <w:p w14:paraId="5457B1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401E16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0DCF1580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5C788B5E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178774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ДС44</w:t>
      </w:r>
    </w:p>
    <w:p w14:paraId="427A48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4C31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Санитарно-гигиенические помещения общего назначения</w:t>
      </w:r>
    </w:p>
    <w:p w14:paraId="4E080C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613F9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м.; </w:t>
      </w:r>
    </w:p>
    <w:p w14:paraId="3AF903F6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E19B9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ДС45</w:t>
      </w:r>
    </w:p>
    <w:p w14:paraId="3BE69D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9222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на входе в здание</w:t>
      </w:r>
    </w:p>
    <w:p w14:paraId="4F4E21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0378AC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8E2D60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346FA7B3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3A81401D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маяком; все перечисленное </w:t>
      </w:r>
    </w:p>
    <w:p w14:paraId="0B857A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ДС46</w:t>
      </w:r>
    </w:p>
    <w:p w14:paraId="1AB250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D412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Создание условий доступности услуг предусматривает </w:t>
      </w:r>
    </w:p>
    <w:p w14:paraId="73DCAC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E47C2F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них;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1F7D0C0A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1B43A3F1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транспорта; 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0CF512E5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регистратуре; 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0E293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ДС47</w:t>
      </w:r>
    </w:p>
    <w:p w14:paraId="7F3FFF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3A4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 </w:t>
      </w:r>
    </w:p>
    <w:p w14:paraId="3814A9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A4CCB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</w:t>
      </w:r>
    </w:p>
    <w:p w14:paraId="6AF0C137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31314109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4998B908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02FF3B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ДС48</w:t>
      </w:r>
    </w:p>
    <w:p w14:paraId="14A13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02A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колесоотбойника (бортика) на пандусе должна составлять</w:t>
      </w:r>
    </w:p>
    <w:p w14:paraId="69CE7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1B280B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DBE7D8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 </w:t>
      </w:r>
    </w:p>
    <w:p w14:paraId="3B5A05A3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м. </w:t>
      </w:r>
    </w:p>
    <w:p w14:paraId="0797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ДС49</w:t>
      </w:r>
    </w:p>
    <w:p w14:paraId="49B0CC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693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порога или перепад высот пола не должен превышать</w:t>
      </w:r>
    </w:p>
    <w:p w14:paraId="11B2C5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2A32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426DCC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м. </w:t>
      </w:r>
    </w:p>
    <w:p w14:paraId="3B7AF657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</w:t>
      </w:r>
    </w:p>
    <w:p w14:paraId="7749292A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0,05 м. </w:t>
      </w:r>
    </w:p>
    <w:p w14:paraId="4CBD2D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</w:t>
      </w:r>
    </w:p>
    <w:p w14:paraId="109A14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22D0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инфраструктур составляет: </w:t>
      </w:r>
    </w:p>
    <w:p w14:paraId="0CB3DB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E53643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765FA010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4D8C80EB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223AA1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ДС50</w:t>
      </w:r>
    </w:p>
    <w:p w14:paraId="3E6579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EC15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5D0C6F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0870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5266970A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м.</w:t>
      </w:r>
    </w:p>
    <w:p w14:paraId="44BD391E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</w:t>
      </w:r>
    </w:p>
    <w:p w14:paraId="2A450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ДС51</w:t>
      </w:r>
    </w:p>
    <w:p w14:paraId="3674B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1436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к входной наружной двери</w:t>
      </w:r>
    </w:p>
    <w:p w14:paraId="1D7CFD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109939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1AD301A4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2BF2B391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полотнах дверей (на прозрачных обязательно) следует предусматривать </w:t>
      </w:r>
      <w:proofErr w:type="gramStart"/>
      <w:r>
        <w:rPr>
          <w:rFonts w:ascii="Verdana" w:hAnsi="Verdana" w:cs="Verdana"/>
          <w:sz w:val="32"/>
          <w:szCs w:val="32"/>
        </w:rPr>
        <w:t>яркую контрастную маркировку</w:t>
      </w:r>
      <w:proofErr w:type="gramEnd"/>
      <w:r>
        <w:rPr>
          <w:rFonts w:ascii="Verdana" w:hAnsi="Verdana" w:cs="Verdana"/>
          <w:sz w:val="32"/>
          <w:szCs w:val="32"/>
        </w:rPr>
        <w:t xml:space="preserve">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18DF83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ДС52</w:t>
      </w:r>
    </w:p>
    <w:p w14:paraId="51D751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5439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визуальным устройствам и средствам информации относятся</w:t>
      </w:r>
    </w:p>
    <w:p w14:paraId="563C05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AC3799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04DDCD97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4C24C7A3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3A0B9161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68D515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ДС53</w:t>
      </w:r>
    </w:p>
    <w:p w14:paraId="51B6D6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5D34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Разумное приспособление (второй вариант ответов на вопрос</w:t>
      </w:r>
    </w:p>
    <w:p w14:paraId="08A29B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4019F5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п. </w:t>
      </w:r>
    </w:p>
    <w:p w14:paraId="7330A9F6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2CF53A07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56BFFB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</w:t>
      </w:r>
    </w:p>
    <w:p w14:paraId="1E2153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9A4B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</w:t>
      </w:r>
    </w:p>
    <w:p w14:paraId="5D44CE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A0DA5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белыми кругами на черном фоне</w:t>
      </w:r>
    </w:p>
    <w:p w14:paraId="3CE5998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желтыми полосами или кругами </w:t>
      </w:r>
    </w:p>
    <w:p w14:paraId="4F404415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красными треугольниками</w:t>
      </w:r>
    </w:p>
    <w:p w14:paraId="6F80CA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ДС60</w:t>
      </w:r>
    </w:p>
    <w:p w14:paraId="3AEA0C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E6D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относятся к условиям создания беспрепятственного пользования транспортом</w:t>
      </w:r>
    </w:p>
    <w:p w14:paraId="16EE2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067A94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устранение физических барьеров на всех видах транспорта   </w:t>
      </w:r>
    </w:p>
    <w:p w14:paraId="75994D63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к объектам инженерной и транспортной ин- фраструктуры   </w:t>
      </w:r>
    </w:p>
    <w:p w14:paraId="153AD610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распространение информации о предоставляемых услугах в удоб- ной для восприятия инвалидами различных нозологий форме   </w:t>
      </w:r>
    </w:p>
    <w:p w14:paraId="0D32EA79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транспортных организаций услуг по сопрово- ждению инвалидов и ситуационной помощи в условиях перевозки   </w:t>
      </w:r>
    </w:p>
    <w:p w14:paraId="7559E272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создание раздельных пассажирских потоков (маломобильных групп граждан и безинвалидных групп)</w:t>
      </w:r>
    </w:p>
    <w:p w14:paraId="14511B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06AB74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8F16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настоящее время в России различают следующие подходы (модели) к обеспечению доступности инвалидов к объектам и услугам социальной инфраструктуры</w:t>
      </w:r>
    </w:p>
    <w:p w14:paraId="5E5CEE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34A64B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медицинская модель</w:t>
      </w:r>
    </w:p>
    <w:p w14:paraId="34DC5008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социальная модель</w:t>
      </w:r>
    </w:p>
    <w:p w14:paraId="02F71302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транспортная модель</w:t>
      </w:r>
    </w:p>
    <w:p w14:paraId="5BA0EDDF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комплексная модель</w:t>
      </w:r>
    </w:p>
    <w:p w14:paraId="47D25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ДС63</w:t>
      </w:r>
    </w:p>
    <w:p w14:paraId="6C225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C8B9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 принципам Конвенции о правах </w:t>
      </w:r>
      <w:proofErr w:type="gramStart"/>
      <w:r>
        <w:rPr>
          <w:rFonts w:ascii="Verdana" w:hAnsi="Verdana" w:cs="Verdana"/>
          <w:sz w:val="32"/>
          <w:szCs w:val="32"/>
        </w:rPr>
        <w:t>инвалидов  относятся</w:t>
      </w:r>
      <w:proofErr w:type="gramEnd"/>
      <w:r>
        <w:rPr>
          <w:rFonts w:ascii="Verdana" w:hAnsi="Verdana" w:cs="Verdana"/>
          <w:sz w:val="32"/>
          <w:szCs w:val="32"/>
        </w:rPr>
        <w:t>:</w:t>
      </w:r>
    </w:p>
    <w:p w14:paraId="1892D8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5A124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присущего человеку достоинства, его личной самостоятельности, включая свободу делать свой собственный выбор, и независимости;    </w:t>
      </w:r>
    </w:p>
    <w:p w14:paraId="2583D03A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уважение особенностей инвалидов и их принятие в качестве </w:t>
      </w:r>
      <w:proofErr w:type="gramStart"/>
      <w:r>
        <w:rPr>
          <w:rFonts w:ascii="Verdana" w:hAnsi="Verdana" w:cs="Verdana"/>
          <w:sz w:val="32"/>
          <w:szCs w:val="32"/>
        </w:rPr>
        <w:t>компо- нента</w:t>
      </w:r>
      <w:proofErr w:type="gramEnd"/>
      <w:r>
        <w:rPr>
          <w:rFonts w:ascii="Verdana" w:hAnsi="Verdana" w:cs="Verdana"/>
          <w:sz w:val="32"/>
          <w:szCs w:val="32"/>
        </w:rPr>
        <w:t xml:space="preserve"> людского многообразия и части человечества    </w:t>
      </w:r>
    </w:p>
    <w:p w14:paraId="4CD7F4FF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равенство возможностей, доступность, равенство мужчин и женщин    </w:t>
      </w:r>
    </w:p>
    <w:p w14:paraId="13DEAFC2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уважение развивающихся способностей детей-инвалидов и </w:t>
      </w:r>
      <w:proofErr w:type="gramStart"/>
      <w:r>
        <w:rPr>
          <w:rFonts w:ascii="Verdana" w:hAnsi="Verdana" w:cs="Verdana"/>
          <w:sz w:val="32"/>
          <w:szCs w:val="32"/>
        </w:rPr>
        <w:t>уваже- ние</w:t>
      </w:r>
      <w:proofErr w:type="gramEnd"/>
      <w:r>
        <w:rPr>
          <w:rFonts w:ascii="Verdana" w:hAnsi="Verdana" w:cs="Verdana"/>
          <w:sz w:val="32"/>
          <w:szCs w:val="32"/>
        </w:rPr>
        <w:t xml:space="preserve"> права детей-инвалидов сохранять свою индивидуальность.   </w:t>
      </w:r>
    </w:p>
    <w:p w14:paraId="61096623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одинаковое с другим населением трудоустройство инвалидов </w:t>
      </w:r>
    </w:p>
    <w:p w14:paraId="40A043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ДС64</w:t>
      </w:r>
    </w:p>
    <w:p w14:paraId="5F4C55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6DB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Устранение препятствий и барьеров, мешающих доступности инвалидам, должны распространяться:</w:t>
      </w:r>
    </w:p>
    <w:p w14:paraId="22D42A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7C7E6E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здания, дороги, транспорт и другие внутренние и внешние объекты, включая школы, жилые дома, медицинские учреждения и </w:t>
      </w:r>
      <w:proofErr w:type="gramStart"/>
      <w:r>
        <w:rPr>
          <w:rFonts w:ascii="Verdana" w:hAnsi="Verdana" w:cs="Verdana"/>
          <w:sz w:val="32"/>
          <w:szCs w:val="32"/>
        </w:rPr>
        <w:t>ра- бочие</w:t>
      </w:r>
      <w:proofErr w:type="gramEnd"/>
      <w:r>
        <w:rPr>
          <w:rFonts w:ascii="Verdana" w:hAnsi="Verdana" w:cs="Verdana"/>
          <w:sz w:val="32"/>
          <w:szCs w:val="32"/>
        </w:rPr>
        <w:t xml:space="preserve"> места    </w:t>
      </w:r>
    </w:p>
    <w:p w14:paraId="030B1343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информационные, коммуникационные и другие службы, включая электронные службы и экстренные службы   </w:t>
      </w:r>
    </w:p>
    <w:p w14:paraId="5AEEA7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ДС65</w:t>
      </w:r>
    </w:p>
    <w:p w14:paraId="10AB92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1184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Перед транспортным комплексом России ставятся задачи в области организации доступной среды:</w:t>
      </w:r>
    </w:p>
    <w:p w14:paraId="3C880C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4C6EE4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мероприятий по дооборудованию, адаптации приоритетных объектов и услуг социальной, транспортной и инженерной инфраструктур в приоритетных сферах жизнедеятельности инвалидов и других МГН для беспрепятственного доступа</w:t>
      </w:r>
    </w:p>
    <w:p w14:paraId="7146EBE7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48D4FD45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обновление норм доступности и безопасности для инвалидов общественного пассажирского транспорта</w:t>
      </w:r>
    </w:p>
    <w:p w14:paraId="2E051FC0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159FE0DE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ликвидация транспортных средств не приспособленных для перевозки МГН</w:t>
      </w:r>
    </w:p>
    <w:p w14:paraId="31826F81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73FC6C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ДС67</w:t>
      </w:r>
    </w:p>
    <w:p w14:paraId="35EC6B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F3B3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253C7B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пожимать руку инвалиду при знакомстве</w:t>
      </w:r>
    </w:p>
    <w:p w14:paraId="1C66F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5E23C4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548EDF68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81D8462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можно и </w:t>
      </w:r>
      <w:proofErr w:type="gramStart"/>
      <w:r>
        <w:rPr>
          <w:rFonts w:ascii="Verdana" w:hAnsi="Verdana" w:cs="Verdana"/>
          <w:sz w:val="32"/>
          <w:szCs w:val="32"/>
        </w:rPr>
        <w:t>так</w:t>
      </w:r>
      <w:proofErr w:type="gramEnd"/>
      <w:r>
        <w:rPr>
          <w:rFonts w:ascii="Verdana" w:hAnsi="Verdana" w:cs="Verdana"/>
          <w:sz w:val="32"/>
          <w:szCs w:val="32"/>
        </w:rPr>
        <w:t xml:space="preserve"> и так</w:t>
      </w:r>
    </w:p>
    <w:p w14:paraId="6F6C50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ДС68</w:t>
      </w:r>
    </w:p>
    <w:p w14:paraId="2963F6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FFF0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47C9F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Если Вы предложили помощь инвалиду</w:t>
      </w:r>
    </w:p>
    <w:p w14:paraId="2B169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43AE87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ждите, пока ее примут, а затем спрашивайте, что и как делать.   </w:t>
      </w:r>
    </w:p>
    <w:p w14:paraId="488B3EBE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не </w:t>
      </w:r>
      <w:proofErr w:type="gramStart"/>
      <w:r>
        <w:rPr>
          <w:rFonts w:ascii="Verdana" w:hAnsi="Verdana" w:cs="Verdana"/>
          <w:sz w:val="32"/>
          <w:szCs w:val="32"/>
        </w:rPr>
        <w:t>ждать ,</w:t>
      </w:r>
      <w:proofErr w:type="gramEnd"/>
      <w:r>
        <w:rPr>
          <w:rFonts w:ascii="Verdana" w:hAnsi="Verdana" w:cs="Verdana"/>
          <w:sz w:val="32"/>
          <w:szCs w:val="32"/>
        </w:rPr>
        <w:t xml:space="preserve"> а сразу оказывать помощь</w:t>
      </w:r>
    </w:p>
    <w:p w14:paraId="20F2E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</w:t>
      </w:r>
    </w:p>
    <w:p w14:paraId="218A30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6181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многоквартирных домах и зданиях общественного пользования с большим количеством этажей преимущественно устанавливаются</w:t>
      </w:r>
    </w:p>
    <w:p w14:paraId="30A515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33E963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0A8D5F4C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C8DA266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109C21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50B6B0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8E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Можно ли отнести </w:t>
      </w:r>
      <w:proofErr w:type="gramStart"/>
      <w:r>
        <w:rPr>
          <w:rFonts w:ascii="Verdana" w:hAnsi="Verdana" w:cs="Verdana"/>
          <w:sz w:val="32"/>
          <w:szCs w:val="32"/>
        </w:rPr>
        <w:t>инвалида</w:t>
      </w:r>
      <w:proofErr w:type="gramEnd"/>
      <w:r>
        <w:rPr>
          <w:rFonts w:ascii="Verdana" w:hAnsi="Verdana" w:cs="Verdana"/>
          <w:sz w:val="32"/>
          <w:szCs w:val="32"/>
        </w:rPr>
        <w:t xml:space="preserve"> передвигающегося на костылях к категории инвалидов кода К</w:t>
      </w:r>
    </w:p>
    <w:p w14:paraId="64B1C0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31631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CE71CE8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94CD8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741D9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8EF7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</w:t>
      </w:r>
      <w:proofErr w:type="gramStart"/>
      <w:r>
        <w:rPr>
          <w:rFonts w:ascii="Verdana" w:hAnsi="Verdana" w:cs="Verdana"/>
          <w:sz w:val="32"/>
          <w:szCs w:val="32"/>
        </w:rPr>
        <w:t>инвалидов</w:t>
      </w:r>
      <w:proofErr w:type="gramEnd"/>
      <w:r>
        <w:rPr>
          <w:rFonts w:ascii="Verdana" w:hAnsi="Verdana" w:cs="Verdana"/>
          <w:sz w:val="32"/>
          <w:szCs w:val="32"/>
        </w:rPr>
        <w:t xml:space="preserve"> относящихся к категории с кодом С</w:t>
      </w:r>
    </w:p>
    <w:p w14:paraId="1AAADD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FFE8F7" w14:textId="77777777" w:rsidR="00FA2AB5" w:rsidRDefault="00FA2AB5" w:rsidP="00FA2AB5">
      <w:pPr>
        <w:widowControl w:val="0"/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 — инвалид слепой (незрячий) и слабовидящий, ограничен в ориентации (нуждается в помощи (сопровождении) посторонних лиц (персонала) вне дома для передвижения и получения информации при обслуживании)   </w:t>
      </w:r>
    </w:p>
    <w:p w14:paraId="1F991C6E" w14:textId="77777777" w:rsidR="00FA2AB5" w:rsidRDefault="00FA2AB5" w:rsidP="00FA2AB5">
      <w:pPr>
        <w:widowControl w:val="0"/>
        <w:numPr>
          <w:ilvl w:val="1"/>
          <w:numId w:val="6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слуха — инвалид глухой (при формальных взаимоотношениях вне дома нуждается в услугах сурдопереводчика при обслуживании).</w:t>
      </w:r>
    </w:p>
    <w:p w14:paraId="4FE4737D" w14:textId="77777777" w:rsidR="00FA2AB5" w:rsidRDefault="00FA2AB5" w:rsidP="00FA2AB5">
      <w:pPr>
        <w:widowControl w:val="0"/>
        <w:numPr>
          <w:ilvl w:val="1"/>
          <w:numId w:val="64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0A2F5F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ДС74</w:t>
      </w:r>
    </w:p>
    <w:p w14:paraId="567CCE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1315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Обеспечиваются инвалиды согласно действующей нормативно-правовой базы ОАО "РЖД" без взимания дополнительной </w:t>
      </w:r>
      <w:proofErr w:type="gramStart"/>
      <w:r>
        <w:rPr>
          <w:rFonts w:ascii="Verdana" w:hAnsi="Verdana" w:cs="Verdana"/>
          <w:sz w:val="32"/>
          <w:szCs w:val="32"/>
        </w:rPr>
        <w:t>платы  допуск</w:t>
      </w:r>
      <w:proofErr w:type="gramEnd"/>
      <w:r>
        <w:rPr>
          <w:rFonts w:ascii="Verdana" w:hAnsi="Verdana" w:cs="Verdana"/>
          <w:sz w:val="32"/>
          <w:szCs w:val="32"/>
        </w:rPr>
        <w:t xml:space="preserve"> собаки-проводника при наличии документа, подтверждающего ее специальное обучение и выдаваемого по форме и в порядке</w:t>
      </w:r>
    </w:p>
    <w:p w14:paraId="303B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44C0A8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99FE7C4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68B1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ДС77</w:t>
      </w:r>
    </w:p>
    <w:p w14:paraId="403AE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4DE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65FAB6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419161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Г, С, К, </w:t>
      </w:r>
      <w:proofErr w:type="gramStart"/>
      <w:r>
        <w:rPr>
          <w:rFonts w:ascii="Verdana" w:hAnsi="Verdana" w:cs="Verdana"/>
          <w:sz w:val="32"/>
          <w:szCs w:val="32"/>
        </w:rPr>
        <w:t>У</w:t>
      </w:r>
      <w:proofErr w:type="gramEnd"/>
      <w:r>
        <w:rPr>
          <w:rFonts w:ascii="Verdana" w:hAnsi="Verdana" w:cs="Verdana"/>
          <w:sz w:val="32"/>
          <w:szCs w:val="32"/>
        </w:rPr>
        <w:t>, О</w:t>
      </w:r>
    </w:p>
    <w:p w14:paraId="147327D5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Г, С, К, </w:t>
      </w:r>
      <w:proofErr w:type="gramStart"/>
      <w:r>
        <w:rPr>
          <w:rFonts w:ascii="Verdana" w:hAnsi="Verdana" w:cs="Verdana"/>
          <w:sz w:val="32"/>
          <w:szCs w:val="32"/>
        </w:rPr>
        <w:t>У</w:t>
      </w:r>
      <w:proofErr w:type="gramEnd"/>
      <w:r>
        <w:rPr>
          <w:rFonts w:ascii="Verdana" w:hAnsi="Verdana" w:cs="Verdana"/>
          <w:sz w:val="32"/>
          <w:szCs w:val="32"/>
        </w:rPr>
        <w:t>, М</w:t>
      </w:r>
    </w:p>
    <w:p w14:paraId="20CBD7F2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К, Г, С, </w:t>
      </w:r>
      <w:proofErr w:type="gramStart"/>
      <w:r>
        <w:rPr>
          <w:rFonts w:ascii="Verdana" w:hAnsi="Verdana" w:cs="Verdana"/>
          <w:sz w:val="32"/>
          <w:szCs w:val="32"/>
        </w:rPr>
        <w:t>И</w:t>
      </w:r>
      <w:proofErr w:type="gramEnd"/>
      <w:r>
        <w:rPr>
          <w:rFonts w:ascii="Verdana" w:hAnsi="Verdana" w:cs="Verdana"/>
          <w:sz w:val="32"/>
          <w:szCs w:val="32"/>
        </w:rPr>
        <w:t>, У</w:t>
      </w:r>
    </w:p>
    <w:p w14:paraId="47280F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ДС79</w:t>
      </w:r>
    </w:p>
    <w:p w14:paraId="66F77C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672A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ассистивным устройствам для инвалидов относятся:</w:t>
      </w:r>
    </w:p>
    <w:p w14:paraId="73E960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35CB2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переносная аппарель   </w:t>
      </w:r>
    </w:p>
    <w:p w14:paraId="39BFCBD2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ступенькоход   </w:t>
      </w:r>
    </w:p>
    <w:p w14:paraId="0DFB0EA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подъемная платформа с вертикальным перемещением   </w:t>
      </w:r>
    </w:p>
    <w:p w14:paraId="736E14ED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передвижной вертикальный подъемник   </w:t>
      </w:r>
    </w:p>
    <w:p w14:paraId="6125B664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лифт</w:t>
      </w:r>
    </w:p>
    <w:p w14:paraId="7ED30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0015CE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9E6C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Муниципальные услуги оказываются</w:t>
      </w:r>
    </w:p>
    <w:p w14:paraId="5BC07F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95B13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федеральными органами исполнительной власти и МФЦ</w:t>
      </w:r>
    </w:p>
    <w:p w14:paraId="67878BB7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5607E4F1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 и МФЦ </w:t>
      </w:r>
    </w:p>
    <w:p w14:paraId="07E6CC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3C4F0A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F58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Государственные услуги по принципу «одного окна» предоставляются</w:t>
      </w:r>
    </w:p>
    <w:p w14:paraId="61F798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A66AB7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7558EAB5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6F31283F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4BE1FA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762B6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CE8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</w:t>
      </w:r>
    </w:p>
    <w:p w14:paraId="7B93F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C96C88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обеспечить проведение мероприятий по приспособлению объектов инфраструктуры для доступа к ним инвалидов</w:t>
      </w:r>
    </w:p>
    <w:p w14:paraId="0555906D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согласовать с общественным объединением инвалидов меры, обеспечивающие доступ инвалидов к месту предоставления услуги</w:t>
      </w:r>
    </w:p>
    <w:p w14:paraId="3E92522E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</w:t>
      </w:r>
    </w:p>
    <w:p w14:paraId="0E678B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55E7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DBFE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Помощь, которая оказывается пострадавшему непосредственно на месте происшествия лицом из числа пассажиров</w:t>
      </w:r>
    </w:p>
    <w:p w14:paraId="29B846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6C543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помощь </w:t>
      </w:r>
    </w:p>
    <w:p w14:paraId="5FE71CE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gramStart"/>
      <w:r>
        <w:rPr>
          <w:rFonts w:ascii="Verdana" w:hAnsi="Verdana" w:cs="Verdana"/>
          <w:sz w:val="32"/>
          <w:szCs w:val="32"/>
        </w:rPr>
        <w:t>до врачебная помощь</w:t>
      </w:r>
      <w:proofErr w:type="gramEnd"/>
    </w:p>
    <w:p w14:paraId="404C340A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медицинская помощь</w:t>
      </w:r>
    </w:p>
    <w:p w14:paraId="46753BF9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скорая медицинская помощь</w:t>
      </w:r>
    </w:p>
    <w:p w14:paraId="1A8A9F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530AE0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2B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Проектные решения в части обеспечения доступности пассажирской инфраструктуры для инвалидов, должны предусматривать:</w:t>
      </w:r>
    </w:p>
    <w:p w14:paraId="10D65A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4B7FE6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досягаемость ими кратчайшим путем мест целевого посещения и беспрепятственного безопасного перемещения внутри зданий и на территории</w:t>
      </w:r>
    </w:p>
    <w:p w14:paraId="0D7655FA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эвакуацию из здания или в безопасную зону до возможного нанесения вреда их жизни и здоровью вследствие воздействия опасных факторов</w:t>
      </w:r>
    </w:p>
    <w:p w14:paraId="0FCD0CDF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получения своевременной, полноценной и качественной информации, позволяющей ориентироваться на объектах инфраструктуры и использовании оборудования</w:t>
      </w:r>
    </w:p>
    <w:p w14:paraId="48739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14A43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E868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относится к беспрепятственному доступу инвалидов к объектам пассажирской инфраструктуры</w:t>
      </w:r>
    </w:p>
    <w:p w14:paraId="40F7C6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86B765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самостоятельного передвижения по объектам пассажирской инфраструктуры</w:t>
      </w:r>
    </w:p>
    <w:p w14:paraId="5736A5E9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возможность их передвижения в сопровождении только по прилегающей территории объекта пассажирской инфраструктуры</w:t>
      </w:r>
    </w:p>
    <w:p w14:paraId="6687BE2C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передвижения в сопровождении в транспортном средстве</w:t>
      </w:r>
    </w:p>
    <w:p w14:paraId="009798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ДС83</w:t>
      </w:r>
    </w:p>
    <w:p w14:paraId="52CA9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64FE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чем выражаются «лучшие практики» создания доступной среды на транспорте?</w:t>
      </w:r>
    </w:p>
    <w:p w14:paraId="7D85F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9C262A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увеличение объема продаж специализированной транспортной техники для инвалидов</w:t>
      </w:r>
    </w:p>
    <w:p w14:paraId="3970DC9E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расширение объема предоставляемых услуг инвалидам на транспорте</w:t>
      </w:r>
    </w:p>
    <w:p w14:paraId="39CC7E8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 увеличение проведения прокурорских и следственных проверок </w:t>
      </w:r>
      <w:proofErr w:type="gramStart"/>
      <w:r>
        <w:rPr>
          <w:rFonts w:ascii="Verdana" w:hAnsi="Verdana" w:cs="Verdana"/>
          <w:sz w:val="32"/>
          <w:szCs w:val="32"/>
        </w:rPr>
        <w:t>по  повод</w:t>
      </w:r>
      <w:proofErr w:type="gramEnd"/>
      <w:r>
        <w:rPr>
          <w:rFonts w:ascii="Verdana" w:hAnsi="Verdana" w:cs="Verdana"/>
          <w:sz w:val="32"/>
          <w:szCs w:val="32"/>
        </w:rPr>
        <w:t xml:space="preserve"> у фактов неправильно установленных групп инвалидности</w:t>
      </w:r>
    </w:p>
    <w:p w14:paraId="751FC94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безопасности и комфорта перевозки пассажиров с инвалидностью общественным транспортом</w:t>
      </w:r>
    </w:p>
    <w:p w14:paraId="5F7A8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ДС84</w:t>
      </w:r>
    </w:p>
    <w:p w14:paraId="7A7D7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9AF7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Назовите участников процесса формирования доступной среды для инвалидов на транспорте в РФ</w:t>
      </w:r>
    </w:p>
    <w:p w14:paraId="090AE7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5FF04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Министерство сельского хозяйства</w:t>
      </w:r>
    </w:p>
    <w:p w14:paraId="3591479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Федеральная пассажирская компания</w:t>
      </w:r>
    </w:p>
    <w:p w14:paraId="2173E1AB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Министерство здравоохранения РФ</w:t>
      </w:r>
    </w:p>
    <w:p w14:paraId="75A532FC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</w:t>
      </w:r>
    </w:p>
    <w:p w14:paraId="5DA1F3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ДС85</w:t>
      </w:r>
    </w:p>
    <w:p w14:paraId="291665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4FC3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означает пиктограмма в виде сидящего человека в инвалидной коляске?</w:t>
      </w:r>
    </w:p>
    <w:p w14:paraId="1E0CFA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00F4E8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на колясках</w:t>
      </w:r>
    </w:p>
    <w:p w14:paraId="06C0557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слуху</w:t>
      </w:r>
    </w:p>
    <w:p w14:paraId="1B9B0FA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зрению</w:t>
      </w:r>
    </w:p>
    <w:p w14:paraId="26B3F1E1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всех категорий</w:t>
      </w:r>
    </w:p>
    <w:p w14:paraId="6052FC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ДС86</w:t>
      </w:r>
    </w:p>
    <w:p w14:paraId="6AAA20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AA34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обслуживании пассажира из числа инвалидов на объектах пассажирского транспорта нужно обращаться при разговоре</w:t>
      </w:r>
    </w:p>
    <w:p w14:paraId="6BBD98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7E314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инвалида лицу</w:t>
      </w:r>
    </w:p>
    <w:p w14:paraId="7B34C6C1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 сурдопереводчику</w:t>
      </w:r>
    </w:p>
    <w:p w14:paraId="32B9DE2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непосредственно к инвалиду</w:t>
      </w:r>
    </w:p>
    <w:p w14:paraId="1F8BC0A7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любому из перечисленных лиц для передачи необходимой информации</w:t>
      </w:r>
    </w:p>
    <w:p w14:paraId="4F6A9B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ДС87</w:t>
      </w:r>
    </w:p>
    <w:p w14:paraId="47E195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29AA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 распознать незрячего пассажира:</w:t>
      </w:r>
    </w:p>
    <w:p w14:paraId="3D6D90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EF7D9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 осторожной походке</w:t>
      </w:r>
    </w:p>
    <w:p w14:paraId="6957086F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использует темные очки</w:t>
      </w:r>
    </w:p>
    <w:p w14:paraId="4AEB8AE7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использует белую тонкую удлиненную трость</w:t>
      </w:r>
    </w:p>
    <w:p w14:paraId="493C8E11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имеется собака-поводырь</w:t>
      </w:r>
    </w:p>
    <w:p w14:paraId="33230D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ДС88</w:t>
      </w:r>
    </w:p>
    <w:p w14:paraId="62C2F9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E0EC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действия не следует выполнять при общении с пассажиром с нарушением органов слуха</w:t>
      </w:r>
    </w:p>
    <w:p w14:paraId="0BE7A68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C0047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 ясно, медленно и как можно громче</w:t>
      </w:r>
    </w:p>
    <w:p w14:paraId="08D373F8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смотреть в лицо собеседника, используя простые фразы</w:t>
      </w:r>
    </w:p>
    <w:p w14:paraId="3314B235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нему, наклонив или повернув голову в сторону</w:t>
      </w:r>
    </w:p>
    <w:p w14:paraId="3C056F2D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спросить, не будет ли проще при общении переписываться</w:t>
      </w:r>
    </w:p>
    <w:p w14:paraId="3786D5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ДС89</w:t>
      </w:r>
    </w:p>
    <w:p w14:paraId="4ABD87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FE85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общении с пассажиром, испытывающим трудности в речи выполнять следующие требования</w:t>
      </w:r>
    </w:p>
    <w:p w14:paraId="364319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28569D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начинать говорить только тогда, когда пассажир уже закончил свою мысль</w:t>
      </w:r>
    </w:p>
    <w:p w14:paraId="718FAB62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быть готовым к продолжительному разговору, задавая вопросы, требующие коротких ответов или кивка</w:t>
      </w:r>
    </w:p>
    <w:p w14:paraId="2FAED373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предложить инвалиду изложить информацию в письменной форме</w:t>
      </w:r>
    </w:p>
    <w:p w14:paraId="60F2BE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</w:t>
      </w:r>
    </w:p>
    <w:p w14:paraId="5B85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B40C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Что из перечисленного не входит в содержание критерия доступности для инвалидов зданий и сооружений через изложение ряда соответствующих ему требований (п. 5.2 Свода правил по проектированию и строительству СП 31-102-99)</w:t>
      </w:r>
    </w:p>
    <w:p w14:paraId="12407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79BD4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 и т. п. из-за свойств архитектурной среды зданий </w:t>
      </w:r>
    </w:p>
    <w:p w14:paraId="0C5F66D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 воспользоваться предоставленным обслуживанием</w:t>
      </w:r>
    </w:p>
    <w:p w14:paraId="42F957B1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 помещениям и пространствам</w:t>
      </w:r>
    </w:p>
    <w:p w14:paraId="72A5F85D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своевременно воспользоваться местами отдыха, ожидания и сопутствующего обслуживания</w:t>
      </w:r>
    </w:p>
    <w:p w14:paraId="64360A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ДС90</w:t>
      </w:r>
    </w:p>
    <w:p w14:paraId="083F02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468B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облуживании пассажиров из числа инвалидов работники объекта инфраструктуры не должны</w:t>
      </w:r>
    </w:p>
    <w:p w14:paraId="51691C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708A12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оказывать медицинскую помощь</w:t>
      </w:r>
    </w:p>
    <w:p w14:paraId="206DC04A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распаковывать или хранить личные вещи пассажира</w:t>
      </w:r>
    </w:p>
    <w:p w14:paraId="2D769201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принимать денежные средства с целью передачи для оплаты услуг транспорта</w:t>
      </w:r>
    </w:p>
    <w:p w14:paraId="38CBEF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ДС91</w:t>
      </w:r>
    </w:p>
    <w:p w14:paraId="02BF4B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D1C4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необходимо выполнять при передвижении с инвалидной коляской</w:t>
      </w:r>
    </w:p>
    <w:p w14:paraId="2D5C17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C5BA3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облокачиваться на коляску</w:t>
      </w:r>
    </w:p>
    <w:p w14:paraId="2C545348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толкать без разрешения пассажира</w:t>
      </w:r>
    </w:p>
    <w:p w14:paraId="3A0BCD8B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при </w:t>
      </w:r>
      <w:proofErr w:type="gramStart"/>
      <w:r>
        <w:rPr>
          <w:rFonts w:ascii="Verdana" w:hAnsi="Verdana" w:cs="Verdana"/>
          <w:sz w:val="32"/>
          <w:szCs w:val="32"/>
        </w:rPr>
        <w:t>начале  движения</w:t>
      </w:r>
      <w:proofErr w:type="gramEnd"/>
      <w:r>
        <w:rPr>
          <w:rFonts w:ascii="Verdana" w:hAnsi="Verdana" w:cs="Verdana"/>
          <w:sz w:val="32"/>
          <w:szCs w:val="32"/>
        </w:rPr>
        <w:t xml:space="preserve"> коляски, сначала катить ее медленно</w:t>
      </w:r>
    </w:p>
    <w:p w14:paraId="71D925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ДС92</w:t>
      </w:r>
    </w:p>
    <w:p w14:paraId="329042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F11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Сопровождение пассажиров представляется</w:t>
      </w:r>
    </w:p>
    <w:p w14:paraId="6B611C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8773CB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инвалидам</w:t>
      </w:r>
    </w:p>
    <w:p w14:paraId="7271E0AD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 инвалидов</w:t>
      </w:r>
    </w:p>
    <w:p w14:paraId="15C533F4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 маломобильных групп населения</w:t>
      </w:r>
    </w:p>
    <w:p w14:paraId="4966C8B8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маломобильным группам населения</w:t>
      </w:r>
    </w:p>
    <w:p w14:paraId="072F1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ДС93</w:t>
      </w:r>
    </w:p>
    <w:p w14:paraId="3413F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0E9CB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Виды препятствий для маломобильных пассажиров на объектах транспортной инфраструктуры</w:t>
      </w:r>
    </w:p>
    <w:p w14:paraId="579E48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BAAD8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</w:t>
      </w:r>
    </w:p>
    <w:p w14:paraId="67E6191A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горизонтальные</w:t>
      </w:r>
    </w:p>
    <w:p w14:paraId="015DE55F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когнитивные и психологически</w:t>
      </w:r>
    </w:p>
    <w:p w14:paraId="0A3528B5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антропометрические и эргономический</w:t>
      </w:r>
    </w:p>
    <w:p w14:paraId="34676E43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социальные</w:t>
      </w:r>
    </w:p>
    <w:p w14:paraId="7EFDE2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ДС95</w:t>
      </w:r>
    </w:p>
    <w:p w14:paraId="6CF109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092D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 соответствии с Конвенцией ООН адаптация объектов социальной инфраструктуры и услуг (организация доступной среды) в приоритетных сферах жизнедеятельности инвалидов и других МГН должна </w:t>
      </w:r>
      <w:proofErr w:type="gramStart"/>
      <w:r>
        <w:rPr>
          <w:rFonts w:ascii="Verdana" w:hAnsi="Verdana" w:cs="Verdana"/>
          <w:sz w:val="32"/>
          <w:szCs w:val="32"/>
        </w:rPr>
        <w:t>осуществляться  путем</w:t>
      </w:r>
      <w:proofErr w:type="gramEnd"/>
    </w:p>
    <w:p w14:paraId="59269D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78C2C9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архитектурно-планировочными решениями и соответствующими ремонтно-строительными работами</w:t>
      </w:r>
    </w:p>
    <w:p w14:paraId="68D56871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решением организационных вопросов предоставления соответствующих социально-значимых услуг</w:t>
      </w:r>
    </w:p>
    <w:p w14:paraId="5E14A592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gramStart"/>
      <w:r>
        <w:rPr>
          <w:rFonts w:ascii="Verdana" w:hAnsi="Verdana" w:cs="Verdana"/>
          <w:sz w:val="32"/>
          <w:szCs w:val="32"/>
        </w:rPr>
        <w:t>сносом  неприспособленных</w:t>
      </w:r>
      <w:proofErr w:type="gramEnd"/>
      <w:r>
        <w:rPr>
          <w:rFonts w:ascii="Verdana" w:hAnsi="Verdana" w:cs="Verdana"/>
          <w:sz w:val="32"/>
          <w:szCs w:val="32"/>
        </w:rPr>
        <w:t xml:space="preserve"> объектов инфраструктуры</w:t>
      </w:r>
    </w:p>
    <w:p w14:paraId="5920A8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</w:t>
      </w:r>
    </w:p>
    <w:p w14:paraId="54F8CD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F8A8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документом установлены права инвалидов во всем мире</w:t>
      </w:r>
    </w:p>
    <w:p w14:paraId="495286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05AA42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Конституция РФ</w:t>
      </w:r>
    </w:p>
    <w:p w14:paraId="3A619924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Всеобщая декларация прав человека</w:t>
      </w:r>
    </w:p>
    <w:p w14:paraId="4D3CDAF6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Конвенция о правах инвалидов </w:t>
      </w:r>
    </w:p>
    <w:p w14:paraId="32A8E3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ЗК10</w:t>
      </w:r>
    </w:p>
    <w:p w14:paraId="143B51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A36A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многоквартирных домах и зданиях общественного пользования с</w:t>
      </w:r>
    </w:p>
    <w:p w14:paraId="122FF3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большим количеством этажей преимущественно устанавливаются</w:t>
      </w:r>
    </w:p>
    <w:p w14:paraId="54934A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A838B7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1D949375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7E9B436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0BB36B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ЗК11</w:t>
      </w:r>
    </w:p>
    <w:p w14:paraId="7D20F5C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8291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Муниципальные услуги оказываются</w:t>
      </w:r>
    </w:p>
    <w:p w14:paraId="5006D9A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D807AD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-федеральными органами исполнительной власти и МФЦ</w:t>
      </w:r>
    </w:p>
    <w:p w14:paraId="47AB39EF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</w:t>
      </w:r>
    </w:p>
    <w:p w14:paraId="0EDA679C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 и МФЦ </w:t>
      </w:r>
    </w:p>
    <w:p w14:paraId="6BC580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ЗК12</w:t>
      </w:r>
    </w:p>
    <w:p w14:paraId="12E803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E51F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Государственные услуги по принципу «одного окна» предоставляются</w:t>
      </w:r>
    </w:p>
    <w:p w14:paraId="15F5D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F17B5D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3216606C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1F7DED92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3D0FC7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ЗК13</w:t>
      </w:r>
    </w:p>
    <w:p w14:paraId="217165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456D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из перечисленного не входит в содержание критерия доступности для</w:t>
      </w:r>
    </w:p>
    <w:p w14:paraId="0078B6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зданий и сооружений через изложение ряда соответствующих ему</w:t>
      </w:r>
    </w:p>
    <w:p w14:paraId="31F85D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требований (п. 5.2 Свода правил по проектированию и строительству СП 31-</w:t>
      </w:r>
    </w:p>
    <w:p w14:paraId="203A44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102-99)</w:t>
      </w:r>
    </w:p>
    <w:p w14:paraId="765DBB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FC7965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усталости и т.п. из-за свойств архитектурной среды зданий </w:t>
      </w:r>
    </w:p>
    <w:p w14:paraId="64C9D5C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и воспользоваться предоставленным обслуживанием</w:t>
      </w:r>
    </w:p>
    <w:p w14:paraId="2E1C2FE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путям, помещениям и пространствам</w:t>
      </w:r>
    </w:p>
    <w:p w14:paraId="0A678D1D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-возможности своевременно воспользоваться местами отдыха, ожидания и сопутствующего обслуживания</w:t>
      </w:r>
    </w:p>
    <w:p w14:paraId="419D48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ЗК14</w:t>
      </w:r>
    </w:p>
    <w:p w14:paraId="49E8F0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53BC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Цветовые решения внутренней отделки помещений медицинских</w:t>
      </w:r>
    </w:p>
    <w:p w14:paraId="0F7465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учреждений, адаптированных к особенностям зрения и психофизиологии</w:t>
      </w:r>
    </w:p>
    <w:p w14:paraId="7F6208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инвалидов, должны преимущественно содержать</w:t>
      </w:r>
    </w:p>
    <w:p w14:paraId="6EDA49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C7C4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5C47AF4A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451C966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 </w:t>
      </w:r>
    </w:p>
    <w:p w14:paraId="74C1E1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ЗК15</w:t>
      </w:r>
    </w:p>
    <w:p w14:paraId="4CFB8C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5958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Расположение бюро медико-социальной экспертизы выше первого этажа</w:t>
      </w:r>
    </w:p>
    <w:p w14:paraId="23B282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AAC3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2F86BC2E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оборудованного лифта или подъемника для инвалидов и иных маломобильных групп населения </w:t>
      </w:r>
    </w:p>
    <w:p w14:paraId="5EEDF32C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6996BD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ЗК16</w:t>
      </w:r>
    </w:p>
    <w:p w14:paraId="56E6E0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46D91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Время ожидания в очереди в бюро медико-социальной экспертизы</w:t>
      </w:r>
    </w:p>
    <w:p w14:paraId="23032BB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AFBACE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15 минут </w:t>
      </w:r>
    </w:p>
    <w:p w14:paraId="2F9E4FB2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30 минут</w:t>
      </w:r>
    </w:p>
    <w:p w14:paraId="676437DA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-не установлено</w:t>
      </w:r>
    </w:p>
    <w:p w14:paraId="0ABF9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ЗК17</w:t>
      </w:r>
    </w:p>
    <w:p w14:paraId="742BD6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D33E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заявлении (устном обращении) о предоставлении возможности</w:t>
      </w:r>
    </w:p>
    <w:p w14:paraId="5317A6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должны содержаться</w:t>
      </w:r>
    </w:p>
    <w:p w14:paraId="4D49ED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1EC63A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3FA77816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по которой избиратель, участник референдума не может прибыть в помещение для голосования</w:t>
      </w:r>
    </w:p>
    <w:p w14:paraId="16B6B5BE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а также адрес его места жительства</w:t>
      </w:r>
    </w:p>
    <w:p w14:paraId="7A66F404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адрес его места жительства, а также причина, по которой он не может прибыть в помещение для голосования </w:t>
      </w:r>
    </w:p>
    <w:p w14:paraId="5AAC2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ЗК18</w:t>
      </w:r>
    </w:p>
    <w:p w14:paraId="1A6A82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2E00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Подача заявлений (устных обращений) о предоставлении возможности</w:t>
      </w:r>
    </w:p>
    <w:p w14:paraId="16DA4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допускается</w:t>
      </w:r>
    </w:p>
    <w:p w14:paraId="501CE19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06758D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 чем за неделю до дня голосования</w:t>
      </w:r>
    </w:p>
    <w:p w14:paraId="35D8A86C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 чем за день до голосования</w:t>
      </w:r>
    </w:p>
    <w:p w14:paraId="53C1F6FF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 чем за шесть часов до окончания времени голосования </w:t>
      </w:r>
    </w:p>
    <w:p w14:paraId="532D8494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5 дней до дня голосования, но не позднее чем за три часа до окончания времени голосования</w:t>
      </w:r>
    </w:p>
    <w:p w14:paraId="144409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ЗК19</w:t>
      </w:r>
    </w:p>
    <w:p w14:paraId="113A62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DE1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аэропорту инвалидам предоставляются следующие бесплатные услуги</w:t>
      </w:r>
    </w:p>
    <w:p w14:paraId="6F76C4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A4FED5A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территории аэропорта </w:t>
      </w:r>
    </w:p>
    <w:p w14:paraId="27515FCD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77D50799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2916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</w:t>
      </w:r>
    </w:p>
    <w:p w14:paraId="5F38A6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62B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</w:t>
      </w:r>
    </w:p>
    <w:p w14:paraId="342A5A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D9EC64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предоставлять инвалидам возможность пользоваться на вокзалах залом повышенной комфортности для официальных делегаций</w:t>
      </w:r>
    </w:p>
    <w:p w14:paraId="5E4E9829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учетом имеющихся у них ограничений жизнедеятельности помещения организации путем оборудования их пандусами, широкими дверными проемами, надписями шрифтом Брайля, и т.п.</w:t>
      </w:r>
    </w:p>
    <w:p w14:paraId="083042F3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полностью реконструировать здание XVI в., которое является памятником архитектуры</w:t>
      </w:r>
    </w:p>
    <w:p w14:paraId="3E8526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ЗК20</w:t>
      </w:r>
    </w:p>
    <w:p w14:paraId="1531BE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6C3E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удобства пребывания и передвижения инвалидов вокзалы должны быть</w:t>
      </w:r>
    </w:p>
    <w:p w14:paraId="439FC3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оборудованы</w:t>
      </w:r>
    </w:p>
    <w:p w14:paraId="63154A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E379C8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2BC3C94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с сопровождающими лицами</w:t>
      </w:r>
    </w:p>
    <w:p w14:paraId="110E21B5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</w:t>
      </w:r>
    </w:p>
    <w:p w14:paraId="662FDFF6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столиками в буфетах, кафе, ресторанах, с учетом размера колясок</w:t>
      </w:r>
    </w:p>
    <w:p w14:paraId="55AFDDF2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кабинами в общественных туалетах</w:t>
      </w:r>
    </w:p>
    <w:p w14:paraId="56E2773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 </w:t>
      </w:r>
    </w:p>
    <w:p w14:paraId="49052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ЗК21</w:t>
      </w:r>
    </w:p>
    <w:p w14:paraId="66F5B7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87F1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какие органы и/или организации возлагается обязанность обеспечения</w:t>
      </w:r>
    </w:p>
    <w:p w14:paraId="295AE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 условий для беспрепятственного пользования средствами связи и</w:t>
      </w:r>
    </w:p>
    <w:p w14:paraId="207A51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информации</w:t>
      </w:r>
    </w:p>
    <w:p w14:paraId="0F88E2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772F37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</w:t>
      </w:r>
    </w:p>
    <w:p w14:paraId="245B0788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</w:t>
      </w:r>
    </w:p>
    <w:p w14:paraId="533CA8DF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 (в сфере установленных полномочий),   организации независимо от организационно-правовых форм</w:t>
      </w:r>
    </w:p>
    <w:p w14:paraId="592763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ЗК22</w:t>
      </w:r>
    </w:p>
    <w:p w14:paraId="571792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50835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Условия для беспрепятственного доступа инвалидов к объектам связи</w:t>
      </w:r>
    </w:p>
    <w:p w14:paraId="31CBB8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включают</w:t>
      </w:r>
    </w:p>
    <w:p w14:paraId="6F714E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CA57D9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с пользователями услугами связи, надписями, иной текстовой и графической информацией, выполненной крупным шрифтом, в том числе с применением рельефно-точечного шрифта Брайля</w:t>
      </w:r>
    </w:p>
    <w:p w14:paraId="359917C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передвижения по объекту связи в целях пользования общедоступными услугами связи</w:t>
      </w:r>
    </w:p>
    <w:p w14:paraId="4D32992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доведение работниками оператора связи информации об услугах связи до инвалидов иными доступными им способами</w:t>
      </w:r>
    </w:p>
    <w:p w14:paraId="292AD8F8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6BD26D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ЗК23</w:t>
      </w:r>
    </w:p>
    <w:p w14:paraId="02BE8A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279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Предусматривается ли выделение специальных мест для личного</w:t>
      </w:r>
    </w:p>
    <w:p w14:paraId="3F93C8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транспорта инвалидов и других маломобильных групп населения при</w:t>
      </w:r>
    </w:p>
    <w:p w14:paraId="236CC8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предприятиях розничной торговли и организациях общественного питания</w:t>
      </w:r>
    </w:p>
    <w:p w14:paraId="1F548C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AB4895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0B0C2C03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D012530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600 тыс.</w:t>
      </w:r>
    </w:p>
    <w:p w14:paraId="5FFC81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ЗК24</w:t>
      </w:r>
    </w:p>
    <w:p w14:paraId="750D37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290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Верно ли утверждение о том, что обслуживание инвалидов и других</w:t>
      </w:r>
    </w:p>
    <w:p w14:paraId="1C0DB9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маломобильных групп обеспечивается только в организациях общественного</w:t>
      </w:r>
    </w:p>
    <w:p w14:paraId="55A0E7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питания, имеющих в штате официантов</w:t>
      </w:r>
    </w:p>
    <w:p w14:paraId="18D1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BDA984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верно</w:t>
      </w:r>
    </w:p>
    <w:p w14:paraId="541D04B1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верно </w:t>
      </w:r>
    </w:p>
    <w:p w14:paraId="7849EF09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и соблюдены нормативы площади обеденных залов из расчета не менее 3 кв.м. на место</w:t>
      </w:r>
    </w:p>
    <w:p w14:paraId="47642C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ЗК25</w:t>
      </w:r>
    </w:p>
    <w:p w14:paraId="69052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0DD8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из нижеперечисленных требований должны отвечать доступные для</w:t>
      </w:r>
    </w:p>
    <w:p w14:paraId="39496B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входные двери</w:t>
      </w:r>
    </w:p>
    <w:p w14:paraId="50ABED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D44E9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1D772A8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распашные двери на петлях одностороннего действия с фиксаторами в положениях «открыто» или «закрыто» с доводчиком</w:t>
      </w:r>
    </w:p>
    <w:p w14:paraId="215690A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хорошо опознаваемы и иметь символ, указывающий на их доступность</w:t>
      </w:r>
    </w:p>
    <w:p w14:paraId="10F7B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ЗК26</w:t>
      </w:r>
    </w:p>
    <w:p w14:paraId="0A0830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3D7D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Какая из нижеперечисленных мер является специальной мерой по</w:t>
      </w:r>
    </w:p>
    <w:p w14:paraId="0D14E2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обеспечению доступности для инвалидов с нарушением опорно-двигательного</w:t>
      </w:r>
    </w:p>
    <w:p w14:paraId="753707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аппарата получения услуг в организациях жилищно-коммунальных услуг</w:t>
      </w:r>
    </w:p>
    <w:p w14:paraId="5B355F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991223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к международному стандарту доступности веб-контента и веб-сервисов (WCAG)</w:t>
      </w:r>
    </w:p>
    <w:p w14:paraId="705992E4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дополнительным местом впереди или сбоку для собаки-поводыря или устройства для передвижения, например, костылей в местах ожидания и местах приема граждан в организации </w:t>
      </w:r>
    </w:p>
    <w:p w14:paraId="37652E4A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(например, крупный шрифт или аудиофайлы)</w:t>
      </w:r>
    </w:p>
    <w:p w14:paraId="3FAD91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ЗК27</w:t>
      </w:r>
    </w:p>
    <w:p w14:paraId="00ABBD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9FBC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 читальном зале библиотеки образовательных организаций следует</w:t>
      </w:r>
    </w:p>
    <w:p w14:paraId="260B6B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предусматривать</w:t>
      </w:r>
    </w:p>
    <w:p w14:paraId="1F1D4A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C6373F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передвигающихся на креслах-колясках совместно с другими читателями</w:t>
      </w:r>
    </w:p>
    <w:p w14:paraId="6C423D68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инвалидов, передвигающихся на креслах-колясках в отдельном специальном месте</w:t>
      </w:r>
    </w:p>
    <w:p w14:paraId="443AB099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зоне отдельно от инвалидов, передвигающихся на креслах-колясках</w:t>
      </w:r>
    </w:p>
    <w:p w14:paraId="1A95B4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ЗК28</w:t>
      </w:r>
    </w:p>
    <w:p w14:paraId="7C2C01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619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Внестационарное библиотечное обслуживание</w:t>
      </w:r>
    </w:p>
    <w:p w14:paraId="7F4C67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395D81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разрешается только в отношении инвалидов по зрению</w:t>
      </w:r>
    </w:p>
    <w:p w14:paraId="00C4FE00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допускается по согласованию с общественными объединениями инвалидов только в том случае, если библиотеки не могут обеспечить стационарное обслуживание</w:t>
      </w:r>
    </w:p>
    <w:p w14:paraId="2050FB3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все пользователи библиотек, которые не могут посещать библиотеку в силу физических недостатков, имеют право получать документы из фондов общедоступных библиотек через внестационарные формы обслуживания </w:t>
      </w:r>
    </w:p>
    <w:p w14:paraId="5DC1AC0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не предусмотрена</w:t>
      </w:r>
    </w:p>
    <w:p w14:paraId="69F10E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ЗК29</w:t>
      </w:r>
    </w:p>
    <w:p w14:paraId="5FCBDB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BA79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Организации социального обслуживания должны обеспечить допуск к</w:t>
      </w:r>
    </w:p>
    <w:p w14:paraId="4EC36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инвалидам, нуждающимся в соответствующей помощи</w:t>
      </w:r>
    </w:p>
    <w:p w14:paraId="3978C3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FA8619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6DF755C1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сурдопереводчика</w:t>
      </w:r>
    </w:p>
    <w:p w14:paraId="44A1C3CD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0CE15E87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 </w:t>
      </w:r>
    </w:p>
    <w:p w14:paraId="3CF4065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ЗК30</w:t>
      </w:r>
    </w:p>
    <w:p w14:paraId="78A4BC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DAC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Ширина пути движения на участке дома-интерната при встречном</w:t>
      </w:r>
    </w:p>
    <w:p w14:paraId="6D4153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движении инвалидов на креслах-колясках должна составлять</w:t>
      </w:r>
    </w:p>
    <w:p w14:paraId="7E3B91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4B3AF7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 1 метра</w:t>
      </w:r>
    </w:p>
    <w:p w14:paraId="3721FBDC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 3 метра</w:t>
      </w:r>
    </w:p>
    <w:p w14:paraId="2DC7F081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 </w:t>
      </w:r>
    </w:p>
    <w:p w14:paraId="6A6246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ЗК31</w:t>
      </w:r>
    </w:p>
    <w:p w14:paraId="573A5A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B69B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Специальные условия для получения общего образования обучающимися с</w:t>
      </w:r>
    </w:p>
    <w:p w14:paraId="1C74D3D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ограниченными возможностями здоровья – это условия обучения, воспитания и</w:t>
      </w:r>
    </w:p>
    <w:p w14:paraId="48EF26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развития, включающие в себя:</w:t>
      </w:r>
    </w:p>
    <w:p w14:paraId="19B769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57A9DF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методов обучения </w:t>
      </w:r>
    </w:p>
    <w:p w14:paraId="3A1C9D57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</w:t>
      </w:r>
    </w:p>
    <w:p w14:paraId="76CCD776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с ограниченными возможностями здоровья</w:t>
      </w:r>
    </w:p>
    <w:p w14:paraId="2B72C74C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процессе обучения</w:t>
      </w:r>
    </w:p>
    <w:p w14:paraId="6D548B25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в здания организаций, осуществляющих образовательную деятельность </w:t>
      </w:r>
    </w:p>
    <w:p w14:paraId="5F6AF0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ЗК32</w:t>
      </w:r>
    </w:p>
    <w:p w14:paraId="24A47A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F7C4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Дошкольное образование детей с ограниченными возможностями здоровья</w:t>
      </w:r>
    </w:p>
    <w:p w14:paraId="40491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F6C482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отдельных группах или в отдельных образовательных организациях</w:t>
      </w:r>
    </w:p>
    <w:p w14:paraId="6BDD7FC6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отдельных образовательных организациях</w:t>
      </w:r>
    </w:p>
    <w:p w14:paraId="2B7BB2E3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организациях, осуществляющих обучение</w:t>
      </w:r>
    </w:p>
    <w:p w14:paraId="438A6D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ЗК33</w:t>
      </w:r>
    </w:p>
    <w:p w14:paraId="30A817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B9B8E9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Имеют ли инвалиды право преимущественного приема для обучения по</w:t>
      </w:r>
    </w:p>
    <w:p w14:paraId="59BA8DC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программе магистратуры</w:t>
      </w:r>
    </w:p>
    <w:p w14:paraId="64DCD6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1D6E27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F17817F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3CFA8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ЗК34</w:t>
      </w:r>
    </w:p>
    <w:p w14:paraId="208E54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520B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Обязан ли инвалид при поступлении на обучение в образовательную</w:t>
      </w:r>
    </w:p>
    <w:p w14:paraId="598CDA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организацию, в заявлении о приеме указывать сведения о необходимости</w:t>
      </w:r>
    </w:p>
    <w:p w14:paraId="0BADA0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создания для него специальных условий при проведении вступительных</w:t>
      </w:r>
    </w:p>
    <w:p w14:paraId="1F0441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испытаний, а также представлять документ, подтверждающий инвалидность</w:t>
      </w:r>
    </w:p>
    <w:p w14:paraId="014061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D9B99A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44B2014B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BE87000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него специальных условий при проведении вступительных испытаний</w:t>
      </w:r>
    </w:p>
    <w:p w14:paraId="1F1D98C1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</w:t>
      </w:r>
    </w:p>
    <w:p w14:paraId="4D79D5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ЗК35</w:t>
      </w:r>
    </w:p>
    <w:p w14:paraId="55F491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8510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целях обеспечения доступности для инвалидов физкультуры и спорта на</w:t>
      </w:r>
    </w:p>
    <w:p w14:paraId="65E7630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придомовой территории рекомендовано</w:t>
      </w:r>
    </w:p>
    <w:p w14:paraId="78D026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5512CA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создавать специальные спортивные объекты для инвалидов</w:t>
      </w:r>
    </w:p>
    <w:p w14:paraId="2EBEC133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физкультурно-спортивные сооружения, используемые на придомовой территории, обеспечивать подъездами для инвалидов, либо пандусами</w:t>
      </w:r>
    </w:p>
    <w:p w14:paraId="670697FE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инвалидами физкультурой и спортом в целях предотвращения травматизма</w:t>
      </w:r>
    </w:p>
    <w:p w14:paraId="0301DC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ЗК36</w:t>
      </w:r>
    </w:p>
    <w:p w14:paraId="797A52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BF9B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Сколько должно быть выделено мест для парковки специальных</w:t>
      </w:r>
    </w:p>
    <w:p w14:paraId="25B63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автотранспортных средств инвалидов около зданий, сооружений, в которых</w:t>
      </w:r>
    </w:p>
    <w:p w14:paraId="59EF8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расположены физкультурно-спортивные организации</w:t>
      </w:r>
    </w:p>
    <w:p w14:paraId="5555C9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2FB6D3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сооружений, обязательных требований не предусмотрено</w:t>
      </w:r>
    </w:p>
    <w:p w14:paraId="5C85ABEB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инвалидов, которое выиграло конкурс по транспортному обслуживанию инвалидов, проводимый органом государственной власти субъекта Российской Федерации, ответственного за социальную поддержку инвалидов</w:t>
      </w:r>
    </w:p>
    <w:p w14:paraId="0F214C76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 </w:t>
      </w:r>
    </w:p>
    <w:p w14:paraId="0B7F0889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237736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ЗК37</w:t>
      </w:r>
    </w:p>
    <w:p w14:paraId="2F6179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6F8E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57C9C6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привлекаться к работе </w:t>
      </w:r>
      <w:proofErr w:type="gramStart"/>
      <w:r>
        <w:rPr>
          <w:rFonts w:ascii="Verdana" w:hAnsi="Verdana" w:cs="Verdana"/>
          <w:sz w:val="32"/>
          <w:szCs w:val="32"/>
        </w:rPr>
        <w:t>без их желанию</w:t>
      </w:r>
      <w:proofErr w:type="gramEnd"/>
    </w:p>
    <w:p w14:paraId="72D997B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9F73D9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02C103E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5577EE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ЗК38</w:t>
      </w:r>
    </w:p>
    <w:p w14:paraId="74F7D0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FABD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6B56A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содержаться на строгом режиме</w:t>
      </w:r>
    </w:p>
    <w:p w14:paraId="769425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789DCD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A4A88BB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86C3D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ЗК39</w:t>
      </w:r>
    </w:p>
    <w:p w14:paraId="3B8BF9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FB11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Универсальный дизайн – это:</w:t>
      </w:r>
    </w:p>
    <w:p w14:paraId="51E9A7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BAD46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1FC30CC1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18CD160B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</w:t>
      </w:r>
    </w:p>
    <w:p w14:paraId="0ED35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</w:t>
      </w:r>
    </w:p>
    <w:p w14:paraId="5C4594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6BB51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Информация на «ясном языке» (или «легкое чтение») направлена на</w:t>
      </w:r>
    </w:p>
    <w:p w14:paraId="63106F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облегчение понимания информации</w:t>
      </w:r>
    </w:p>
    <w:p w14:paraId="088805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524083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1F81DBA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53D4450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 с нарушениями умственного развития </w:t>
      </w:r>
    </w:p>
    <w:p w14:paraId="1168C9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ЗК40</w:t>
      </w:r>
    </w:p>
    <w:p w14:paraId="7BFC8B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9156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Параметры доступности:</w:t>
      </w:r>
    </w:p>
    <w:p w14:paraId="3CA3A3A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CB5846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50065E41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1F5AC1F3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77CF55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ЗК41</w:t>
      </w:r>
    </w:p>
    <w:p w14:paraId="67FEC2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745B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места стоянки автомашины инвалидов на кресле-коляске составляет:</w:t>
      </w:r>
    </w:p>
    <w:p w14:paraId="11D800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94A1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4,0х2,5 м</w:t>
      </w:r>
    </w:p>
    <w:p w14:paraId="2F0B220C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5925E2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1D75E928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4F7E62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ЗК42</w:t>
      </w:r>
    </w:p>
    <w:p w14:paraId="3EA8A4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C385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Поручни на пандусе:</w:t>
      </w:r>
    </w:p>
    <w:p w14:paraId="75F69F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41C060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мм; должны быть круглого сечения, рекомендуемый диаметр поручней 40 мм, но не более 50 мм</w:t>
      </w:r>
    </w:p>
    <w:p w14:paraId="227DCAF7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быть прямоугольного сечения, диаметр поручней 35-50 мм</w:t>
      </w:r>
    </w:p>
    <w:p w14:paraId="4EE02006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мм; 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</w:t>
      </w:r>
    </w:p>
    <w:p w14:paraId="07396C2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ЗК43</w:t>
      </w:r>
    </w:p>
    <w:p w14:paraId="40F71C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0EA4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наличии пандуса входная дверь должна открываться:</w:t>
      </w:r>
    </w:p>
    <w:p w14:paraId="43B9C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B5FF8F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919DC7B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402C11C2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75B206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ЗК44</w:t>
      </w:r>
    </w:p>
    <w:p w14:paraId="49AACA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33943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2DC99E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C225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5A1F11D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74FD4172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1,2 – 1,6 м. </w:t>
      </w:r>
    </w:p>
    <w:p w14:paraId="32C49D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ЗК45</w:t>
      </w:r>
    </w:p>
    <w:p w14:paraId="3BD7AD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2E6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7A6D7F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B99E43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4CF962C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164E6DF7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59DD6D2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1EB06102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 </w:t>
      </w:r>
    </w:p>
    <w:p w14:paraId="6F8651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ЗК46</w:t>
      </w:r>
    </w:p>
    <w:p w14:paraId="0EE92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ECD9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Визуальная информация должна располагаться на высоте</w:t>
      </w:r>
    </w:p>
    <w:p w14:paraId="3962C3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FA7CD3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5093797A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4A81A75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000BCB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ЗК47</w:t>
      </w:r>
    </w:p>
    <w:p w14:paraId="5F9934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7680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входной группе кнопка вызова помощника устанавливается:</w:t>
      </w:r>
    </w:p>
    <w:p w14:paraId="4425C8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782A4E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34FBEA26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3F52785D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59E069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ЗК48</w:t>
      </w:r>
    </w:p>
    <w:p w14:paraId="11361B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C8EE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Санитарно-гигиенические помещения общего назначения:</w:t>
      </w:r>
    </w:p>
    <w:p w14:paraId="2E686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820954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</w:t>
      </w:r>
    </w:p>
    <w:p w14:paraId="75ACC17D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F87E0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ЗК49</w:t>
      </w:r>
    </w:p>
    <w:p w14:paraId="1ACA02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D0E9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на входе в здание:</w:t>
      </w:r>
    </w:p>
    <w:p w14:paraId="3389DE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32968E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6EC6B1A1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57996AD8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</w:t>
      </w:r>
    </w:p>
    <w:p w14:paraId="33A4B5F7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50E58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</w:t>
      </w:r>
    </w:p>
    <w:p w14:paraId="0FB42A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C56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. К кому работник огранизации должен направить свое обращение при</w:t>
      </w:r>
    </w:p>
    <w:p w14:paraId="69B566C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разговоре с инвалидом</w:t>
      </w:r>
    </w:p>
    <w:p w14:paraId="6F35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A0E100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38E4A96C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374467B5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64B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ЗК50</w:t>
      </w:r>
    </w:p>
    <w:p w14:paraId="219ED8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D49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Создание условий доступности </w:t>
      </w:r>
      <w:r>
        <w:rPr>
          <w:rFonts w:ascii="Verdana" w:hAnsi="Verdana" w:cs="Verdana"/>
          <w:b/>
          <w:bCs/>
          <w:sz w:val="32"/>
          <w:szCs w:val="32"/>
        </w:rPr>
        <w:t>услуг</w:t>
      </w:r>
      <w:r>
        <w:rPr>
          <w:rFonts w:ascii="Verdana" w:hAnsi="Verdana" w:cs="Verdana"/>
          <w:sz w:val="32"/>
          <w:szCs w:val="32"/>
        </w:rPr>
        <w:t> предусматривает</w:t>
      </w:r>
    </w:p>
    <w:p w14:paraId="27F44E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81998C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</w:t>
      </w:r>
    </w:p>
    <w:p w14:paraId="20EC6AF9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28D0A781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67B6B98E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</w:p>
    <w:p w14:paraId="67F9778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686BEC1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</w:t>
      </w:r>
    </w:p>
    <w:p w14:paraId="0F4DB522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32A8D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ЗК51</w:t>
      </w:r>
    </w:p>
    <w:p w14:paraId="027D91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4E88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</w:t>
      </w:r>
    </w:p>
    <w:p w14:paraId="2DD9CD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A08E5D" w14:textId="77777777" w:rsidR="00FA2AB5" w:rsidRDefault="00FA2AB5" w:rsidP="00FA2AB5">
      <w:pPr>
        <w:widowControl w:val="0"/>
        <w:numPr>
          <w:ilvl w:val="1"/>
          <w:numId w:val="13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1.07.2015);</w:t>
      </w:r>
    </w:p>
    <w:p w14:paraId="058251EB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738D4676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0DD50F83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41C0C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ЗК55</w:t>
      </w:r>
    </w:p>
    <w:p w14:paraId="1B498B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7AFC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Максимальный уклон пандуса должен составлять</w:t>
      </w:r>
    </w:p>
    <w:p w14:paraId="5C23A3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317757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5%</w:t>
      </w:r>
    </w:p>
    <w:p w14:paraId="2ABC28DC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8%</w:t>
      </w:r>
    </w:p>
    <w:p w14:paraId="0F785B1D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10%</w:t>
      </w:r>
    </w:p>
    <w:p w14:paraId="174C1D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ЗК56</w:t>
      </w:r>
    </w:p>
    <w:p w14:paraId="5E0870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DF8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колесоотбойника (бортика) на пандусе должна составлять</w:t>
      </w:r>
    </w:p>
    <w:p w14:paraId="06E230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6CF6D9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2546BF12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261CE005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3CCAE8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ЗК57</w:t>
      </w:r>
    </w:p>
    <w:p w14:paraId="4F4351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876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порога или перепад высот пола не должен превышать</w:t>
      </w:r>
    </w:p>
    <w:p w14:paraId="48174D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B39FC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0EC590F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</w:t>
      </w:r>
    </w:p>
    <w:p w14:paraId="06214621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458C23E0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2C491D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ЗК58</w:t>
      </w:r>
    </w:p>
    <w:p w14:paraId="0BED5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12E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3600A4D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C1896D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08C1FDF5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</w:t>
      </w:r>
    </w:p>
    <w:p w14:paraId="15384DF0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 </w:t>
      </w:r>
    </w:p>
    <w:p w14:paraId="2C12B0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ЗК59</w:t>
      </w:r>
    </w:p>
    <w:p w14:paraId="641A4B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D0C5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к входной наружной двери:</w:t>
      </w:r>
    </w:p>
    <w:p w14:paraId="6748B1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DA3ACC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510E93D4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</w:t>
      </w:r>
      <w:r>
        <w:rPr>
          <w:rFonts w:ascii="Verdana" w:hAnsi="Verdana" w:cs="Verdana"/>
          <w:b/>
          <w:bCs/>
          <w:sz w:val="32"/>
          <w:szCs w:val="32"/>
        </w:rPr>
        <w:t>, </w:t>
      </w:r>
      <w:r>
        <w:rPr>
          <w:rFonts w:ascii="Verdana" w:hAnsi="Verdana" w:cs="Verdana"/>
          <w:sz w:val="32"/>
          <w:szCs w:val="32"/>
        </w:rPr>
        <w:t>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3749FF43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полотнах дверей (на прозрачных обязательно) следует предусматривать </w:t>
      </w:r>
      <w:proofErr w:type="gramStart"/>
      <w:r>
        <w:rPr>
          <w:rFonts w:ascii="Verdana" w:hAnsi="Verdana" w:cs="Verdana"/>
          <w:sz w:val="32"/>
          <w:szCs w:val="32"/>
        </w:rPr>
        <w:t>яркую контрастную маркировку</w:t>
      </w:r>
      <w:proofErr w:type="gramEnd"/>
      <w:r>
        <w:rPr>
          <w:rFonts w:ascii="Verdana" w:hAnsi="Verdana" w:cs="Verdana"/>
          <w:sz w:val="32"/>
          <w:szCs w:val="32"/>
        </w:rPr>
        <w:t xml:space="preserve">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2CD27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</w:t>
      </w:r>
    </w:p>
    <w:p w14:paraId="22766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77DF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Чтобы привлечь внимание человека, который плохо слышит,</w:t>
      </w:r>
    </w:p>
    <w:p w14:paraId="75B42B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необходимо</w:t>
      </w:r>
    </w:p>
    <w:p w14:paraId="1BE334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747D3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6DF38BE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334A10E1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 плечу </w:t>
      </w:r>
    </w:p>
    <w:p w14:paraId="3B764E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ЗК60</w:t>
      </w:r>
    </w:p>
    <w:p w14:paraId="44C15C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06D9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визуальным устройствам и средствам информации относятся:</w:t>
      </w:r>
    </w:p>
    <w:p w14:paraId="26C711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EBE104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1D242A3A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0F74A966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0993559F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744864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ЗК61</w:t>
      </w:r>
    </w:p>
    <w:p w14:paraId="1849C4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F293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 </w:t>
      </w:r>
    </w:p>
    <w:p w14:paraId="5504A2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E66592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</w:t>
      </w:r>
    </w:p>
    <w:p w14:paraId="7AD3565F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18A56D88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1D67A6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ЗК7</w:t>
      </w:r>
    </w:p>
    <w:p w14:paraId="2C7E14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EBDF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Входит ли организация сопровождения инвалидов, имеющих стойкие</w:t>
      </w:r>
    </w:p>
    <w:p w14:paraId="22E55E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расстройства функции зрения и самостоятельного передвижения, по</w:t>
      </w:r>
    </w:p>
    <w:p w14:paraId="5461CC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территории объекта в комплекс мер по созданию доступности?</w:t>
      </w:r>
    </w:p>
    <w:p w14:paraId="46E5DB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2F951A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B780A04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7253A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ЗК8</w:t>
      </w:r>
    </w:p>
    <w:p w14:paraId="6A34F0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F605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административного штрафа на юридических лиц за уклонение от</w:t>
      </w:r>
    </w:p>
    <w:p w14:paraId="784DAB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исполнения требований доступности для инвалидов объектов инженерной,</w:t>
      </w:r>
    </w:p>
    <w:p w14:paraId="56BC8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транспортной и социальной инфраструктур составляет:</w:t>
      </w:r>
    </w:p>
    <w:p w14:paraId="18C37D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A152B6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2DEED4AE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3E61D268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49D1A64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ЗК9</w:t>
      </w:r>
    </w:p>
    <w:p w14:paraId="0AE53B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3F5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Какими специальными знаками должна быть обозначена контрастная</w:t>
      </w:r>
    </w:p>
    <w:p w14:paraId="3F6E3F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маркировка для всех потенциально опасных препятствий на пути следования</w:t>
      </w:r>
    </w:p>
    <w:p w14:paraId="0382C54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людей с нарушениями зрения</w:t>
      </w:r>
    </w:p>
    <w:p w14:paraId="4AD8235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0B0EC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белыми кругами на черном фоне</w:t>
      </w:r>
    </w:p>
    <w:p w14:paraId="4120324A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желтыми полосами или кругами </w:t>
      </w:r>
    </w:p>
    <w:p w14:paraId="0B361196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красными треугольниками</w:t>
      </w:r>
    </w:p>
    <w:p w14:paraId="344D4C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 00</w:t>
      </w:r>
    </w:p>
    <w:p w14:paraId="1482A6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910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Введите номера групп с клавиатуры через запятую и пробел</w:t>
      </w:r>
    </w:p>
    <w:p w14:paraId="6F39EB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 Инвалиды какой группы могут </w:t>
      </w:r>
      <w:proofErr w:type="gramStart"/>
      <w:r>
        <w:rPr>
          <w:rFonts w:ascii="Verdana" w:hAnsi="Verdana" w:cs="Verdana"/>
          <w:sz w:val="32"/>
          <w:szCs w:val="32"/>
        </w:rPr>
        <w:t>работать  при</w:t>
      </w:r>
      <w:proofErr w:type="gramEnd"/>
      <w:r>
        <w:rPr>
          <w:rFonts w:ascii="Verdana" w:hAnsi="Verdana" w:cs="Verdana"/>
          <w:sz w:val="32"/>
          <w:szCs w:val="32"/>
        </w:rPr>
        <w:t xml:space="preserve"> большем количестве перерывов и создании определенных условий труда</w:t>
      </w:r>
    </w:p>
    <w:p w14:paraId="1C14AB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0E416A" w14:textId="77777777" w:rsidR="00FA2AB5" w:rsidRDefault="00FA2AB5" w:rsidP="00FA2AB5">
      <w:pPr>
        <w:widowControl w:val="0"/>
        <w:numPr>
          <w:ilvl w:val="0"/>
          <w:numId w:val="1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DF05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ДС61</w:t>
      </w:r>
    </w:p>
    <w:p w14:paraId="283BE1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47EE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 определенная болезнь, выделенная на основе установленных этиологии и патогенеза и (или) характерной клинико-морфологической картины; единица номенклатуры и классификации болезней</w:t>
      </w:r>
    </w:p>
    <w:p w14:paraId="0E988B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229D72" w14:textId="77777777" w:rsidR="00FA2AB5" w:rsidRDefault="00FA2AB5" w:rsidP="00FA2AB5">
      <w:pPr>
        <w:widowControl w:val="0"/>
        <w:numPr>
          <w:ilvl w:val="0"/>
          <w:numId w:val="1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3FEE2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644ACC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9554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- лицо, которое имеет нарушение здоровья со стойким расстройством функций организма, обусловленное заболеваниями, </w:t>
      </w:r>
      <w:proofErr w:type="gramStart"/>
      <w:r>
        <w:rPr>
          <w:rFonts w:ascii="Verdana" w:hAnsi="Verdana" w:cs="Verdana"/>
          <w:sz w:val="32"/>
          <w:szCs w:val="32"/>
        </w:rPr>
        <w:t>послед- ствиями</w:t>
      </w:r>
      <w:proofErr w:type="gramEnd"/>
      <w:r>
        <w:rPr>
          <w:rFonts w:ascii="Verdana" w:hAnsi="Verdana" w:cs="Verdana"/>
          <w:sz w:val="32"/>
          <w:szCs w:val="32"/>
        </w:rPr>
        <w:t xml:space="preserve"> травм или дефектами, приводящее к ограничению жизнедеятельности и вызывающее необходимость его социальной защиты.</w:t>
      </w:r>
    </w:p>
    <w:p w14:paraId="0FD3A2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0CD87E" w14:textId="77777777" w:rsidR="00FA2AB5" w:rsidRDefault="00FA2AB5" w:rsidP="00FA2AB5">
      <w:pPr>
        <w:widowControl w:val="0"/>
        <w:numPr>
          <w:ilvl w:val="0"/>
          <w:numId w:val="1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8DA40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ДС66</w:t>
      </w:r>
    </w:p>
    <w:p w14:paraId="07DAEA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540F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Совокупность способностей, знаний и умений, необходимых для эффективного общения при оказании помощи инвалидам в преодолении барьеров называется</w:t>
      </w:r>
    </w:p>
    <w:p w14:paraId="57F237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« ...................   эффективностью».</w:t>
      </w:r>
    </w:p>
    <w:p w14:paraId="02491B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B38E99" w14:textId="77777777" w:rsidR="00FA2AB5" w:rsidRDefault="00FA2AB5" w:rsidP="00FA2AB5">
      <w:pPr>
        <w:widowControl w:val="0"/>
        <w:numPr>
          <w:ilvl w:val="0"/>
          <w:numId w:val="1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87266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ДС71</w:t>
      </w:r>
    </w:p>
    <w:p w14:paraId="27CA11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13EA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</w:t>
      </w:r>
      <w:proofErr w:type="gramStart"/>
      <w:r>
        <w:rPr>
          <w:rFonts w:ascii="Verdana" w:hAnsi="Verdana" w:cs="Verdana"/>
          <w:sz w:val="32"/>
          <w:szCs w:val="32"/>
        </w:rPr>
        <w:t>код  категории</w:t>
      </w:r>
      <w:proofErr w:type="gramEnd"/>
      <w:r>
        <w:rPr>
          <w:rFonts w:ascii="Verdana" w:hAnsi="Verdana" w:cs="Verdana"/>
          <w:sz w:val="32"/>
          <w:szCs w:val="32"/>
        </w:rPr>
        <w:t xml:space="preserve"> инвалида</w:t>
      </w:r>
    </w:p>
    <w:p w14:paraId="2D0763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ментальными нарушениями — инвалид ограничен в общении и контроле за своим поведением (имеют выраженные нарушения умственных функций, нуждаются в помощи при обслуживании)</w:t>
      </w:r>
    </w:p>
    <w:p w14:paraId="0F707B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44DF3A" w14:textId="77777777" w:rsidR="00FA2AB5" w:rsidRDefault="00FA2AB5" w:rsidP="00FA2AB5">
      <w:pPr>
        <w:widowControl w:val="0"/>
        <w:numPr>
          <w:ilvl w:val="0"/>
          <w:numId w:val="1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234B6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ДС72</w:t>
      </w:r>
    </w:p>
    <w:p w14:paraId="0B424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F4F0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категории инвалида</w:t>
      </w:r>
    </w:p>
    <w:p w14:paraId="14C9E6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Инвалиды с нарушениями опорнодвигательного аппарата — инвалид нуждается в помощи посторонних лиц (персонала) в </w:t>
      </w:r>
      <w:proofErr w:type="gramStart"/>
      <w:r>
        <w:rPr>
          <w:rFonts w:ascii="Verdana" w:hAnsi="Verdana" w:cs="Verdana"/>
          <w:sz w:val="32"/>
          <w:szCs w:val="32"/>
        </w:rPr>
        <w:t>самообслужи- вании</w:t>
      </w:r>
      <w:proofErr w:type="gramEnd"/>
      <w:r>
        <w:rPr>
          <w:rFonts w:ascii="Verdana" w:hAnsi="Verdana" w:cs="Verdana"/>
          <w:sz w:val="32"/>
          <w:szCs w:val="32"/>
        </w:rPr>
        <w:t xml:space="preserve"> и других ручных действиях вне дома</w:t>
      </w:r>
    </w:p>
    <w:p w14:paraId="209A5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E75048" w14:textId="77777777" w:rsidR="00FA2AB5" w:rsidRDefault="00FA2AB5" w:rsidP="00FA2AB5">
      <w:pPr>
        <w:widowControl w:val="0"/>
        <w:numPr>
          <w:ilvl w:val="0"/>
          <w:numId w:val="1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0FFC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ДС73</w:t>
      </w:r>
    </w:p>
    <w:p w14:paraId="5F8BC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6D70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ответ в нужном падеже</w:t>
      </w:r>
    </w:p>
    <w:p w14:paraId="2E947B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Тактильная схема (мнемосхема) — это рельефная схема плана помещений или прилегающей территории, сочетающая в себе плоско-выпуклые элементы схемы и путей движения, а также надписи, дублированные шрифтом ..........</w:t>
      </w:r>
    </w:p>
    <w:p w14:paraId="115A10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00709" w14:textId="77777777" w:rsidR="00FA2AB5" w:rsidRDefault="00FA2AB5" w:rsidP="00FA2AB5">
      <w:pPr>
        <w:widowControl w:val="0"/>
        <w:numPr>
          <w:ilvl w:val="0"/>
          <w:numId w:val="1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E5AB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ДС75</w:t>
      </w:r>
    </w:p>
    <w:p w14:paraId="78B23B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A3D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смысловое словосочетание</w:t>
      </w:r>
    </w:p>
    <w:p w14:paraId="6FB8C6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 это помощь, которую оказывают инвалиду в целях преодоления барьеров, вызванных ограничением жизнедеятельности и препятствующих ему в получении услуги наравне с другими людьми, у которых эти барьеры отсутствуют.</w:t>
      </w:r>
    </w:p>
    <w:p w14:paraId="1E9CCF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0DB70D7" w14:textId="77777777" w:rsidR="00FA2AB5" w:rsidRDefault="00FA2AB5" w:rsidP="00FA2AB5">
      <w:pPr>
        <w:widowControl w:val="0"/>
        <w:numPr>
          <w:ilvl w:val="0"/>
          <w:numId w:val="1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D84A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ДС76</w:t>
      </w:r>
    </w:p>
    <w:p w14:paraId="65AFF9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0408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слово или словосочетание чтобы завершить фразу</w:t>
      </w:r>
    </w:p>
    <w:p w14:paraId="54C354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Для реализации ситуационной помощи для каждой категории инвалидов нормативно установлен </w:t>
      </w:r>
      <w:proofErr w:type="gramStart"/>
      <w:r>
        <w:rPr>
          <w:rFonts w:ascii="Verdana" w:hAnsi="Verdana" w:cs="Verdana"/>
          <w:sz w:val="32"/>
          <w:szCs w:val="32"/>
        </w:rPr>
        <w:t>......... ,</w:t>
      </w:r>
      <w:proofErr w:type="gramEnd"/>
      <w:r>
        <w:rPr>
          <w:rFonts w:ascii="Verdana" w:hAnsi="Verdana" w:cs="Verdana"/>
          <w:sz w:val="32"/>
          <w:szCs w:val="32"/>
        </w:rPr>
        <w:t xml:space="preserve"> который позволяет упростить и систематизировать деятельность всех служб и организаций по определению и предоставлению инвалидам видов услуг и помощи, предусмотренных законодательством Российской Федерации, в том числе в организациях, деятельность которых напрямую с этим не связана.</w:t>
      </w:r>
    </w:p>
    <w:p w14:paraId="6483E6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251EA3" w14:textId="77777777" w:rsidR="00FA2AB5" w:rsidRDefault="00FA2AB5" w:rsidP="00FA2AB5">
      <w:pPr>
        <w:widowControl w:val="0"/>
        <w:numPr>
          <w:ilvl w:val="0"/>
          <w:numId w:val="1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21510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ДС78</w:t>
      </w:r>
    </w:p>
    <w:p w14:paraId="6D29F4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A5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недостающее словосочетание </w:t>
      </w:r>
    </w:p>
    <w:p w14:paraId="410CFF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Инвалидные кресла-коляски, протезы, вспомогательные средства передвижения, слуховые аппараты, приспособления для исправления зрения, специальное компьютерное оборудование и программное обеспечение, улучшающие мобильность, слух, зрение и возможности для общения по определению </w:t>
      </w:r>
      <w:proofErr w:type="gramStart"/>
      <w:r>
        <w:rPr>
          <w:rFonts w:ascii="Verdana" w:hAnsi="Verdana" w:cs="Verdana"/>
          <w:sz w:val="32"/>
          <w:szCs w:val="32"/>
        </w:rPr>
        <w:t>ВОЗ  относятся</w:t>
      </w:r>
      <w:proofErr w:type="gramEnd"/>
      <w:r>
        <w:rPr>
          <w:rFonts w:ascii="Verdana" w:hAnsi="Verdana" w:cs="Verdana"/>
          <w:sz w:val="32"/>
          <w:szCs w:val="32"/>
        </w:rPr>
        <w:t xml:space="preserve"> к ............................ .</w:t>
      </w:r>
    </w:p>
    <w:p w14:paraId="2AC1E8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0EEC47" w14:textId="77777777" w:rsidR="00FA2AB5" w:rsidRDefault="00FA2AB5" w:rsidP="00FA2AB5">
      <w:pPr>
        <w:widowControl w:val="0"/>
        <w:numPr>
          <w:ilvl w:val="0"/>
          <w:numId w:val="1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38B4E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ДС94</w:t>
      </w:r>
    </w:p>
    <w:p w14:paraId="623CAA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62C9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Подставьте цифру</w:t>
      </w:r>
    </w:p>
    <w:p w14:paraId="04CD8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5C9FAE8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зависимости от степени утраты трудоспособности выделяют ......... группы инвалидности.</w:t>
      </w:r>
    </w:p>
    <w:p w14:paraId="74F735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DBB5FC" w14:textId="77777777" w:rsidR="00FA2AB5" w:rsidRDefault="00FA2AB5" w:rsidP="00FA2AB5">
      <w:pPr>
        <w:widowControl w:val="0"/>
        <w:numPr>
          <w:ilvl w:val="0"/>
          <w:numId w:val="1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9E1611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ЗК53</w:t>
      </w:r>
    </w:p>
    <w:p w14:paraId="065648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3AA3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i/>
          <w:iCs/>
          <w:sz w:val="32"/>
          <w:szCs w:val="32"/>
        </w:rPr>
        <w:t>Перечислите варианты обустройства объекта: </w:t>
      </w:r>
    </w:p>
    <w:p w14:paraId="5FA5B2D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D65255" w14:textId="72CA7BCE" w:rsidR="000227E2" w:rsidRDefault="00FA2AB5" w:rsidP="00FA2AB5"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  <w:bookmarkStart w:id="0" w:name="_GoBack"/>
      <w:bookmarkEnd w:id="0"/>
    </w:p>
    <w:sectPr w:rsidR="000227E2" w:rsidSect="00702D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0029"/>
    <w:multiLevelType w:val="hybridMultilevel"/>
    <w:tmpl w:val="00000029"/>
    <w:lvl w:ilvl="0" w:tplc="00000F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0035"/>
    <w:multiLevelType w:val="hybridMultilevel"/>
    <w:tmpl w:val="00000035"/>
    <w:lvl w:ilvl="0" w:tplc="000014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003C"/>
    <w:multiLevelType w:val="hybridMultilevel"/>
    <w:tmpl w:val="0000003C"/>
    <w:lvl w:ilvl="0" w:tplc="000017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003D"/>
    <w:multiLevelType w:val="hybridMultilevel"/>
    <w:tmpl w:val="0000003D"/>
    <w:lvl w:ilvl="0" w:tplc="000017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003E"/>
    <w:multiLevelType w:val="hybridMultilevel"/>
    <w:tmpl w:val="0000003E"/>
    <w:lvl w:ilvl="0" w:tplc="000017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003F"/>
    <w:multiLevelType w:val="hybridMultilevel"/>
    <w:tmpl w:val="0000003F"/>
    <w:lvl w:ilvl="0" w:tplc="000018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0040"/>
    <w:multiLevelType w:val="hybridMultilevel"/>
    <w:tmpl w:val="00000040"/>
    <w:lvl w:ilvl="0" w:tplc="000018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0041"/>
    <w:multiLevelType w:val="hybridMultilevel"/>
    <w:tmpl w:val="00000041"/>
    <w:lvl w:ilvl="0" w:tplc="000019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0000042"/>
    <w:multiLevelType w:val="hybridMultilevel"/>
    <w:tmpl w:val="00000042"/>
    <w:lvl w:ilvl="0" w:tplc="000019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00000043"/>
    <w:multiLevelType w:val="hybridMultilevel"/>
    <w:tmpl w:val="00000043"/>
    <w:lvl w:ilvl="0" w:tplc="000019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00000044"/>
    <w:multiLevelType w:val="hybridMultilevel"/>
    <w:tmpl w:val="00000044"/>
    <w:lvl w:ilvl="0" w:tplc="00001A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00000045"/>
    <w:multiLevelType w:val="hybridMultilevel"/>
    <w:tmpl w:val="00000045"/>
    <w:lvl w:ilvl="0" w:tplc="00001A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>
    <w:nsid w:val="00000046"/>
    <w:multiLevelType w:val="hybridMultilevel"/>
    <w:tmpl w:val="00000046"/>
    <w:lvl w:ilvl="0" w:tplc="00001A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>
    <w:nsid w:val="00000047"/>
    <w:multiLevelType w:val="hybridMultilevel"/>
    <w:tmpl w:val="00000047"/>
    <w:lvl w:ilvl="0" w:tplc="00001B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>
    <w:nsid w:val="00000048"/>
    <w:multiLevelType w:val="hybridMultilevel"/>
    <w:tmpl w:val="00000048"/>
    <w:lvl w:ilvl="0" w:tplc="00001B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>
    <w:nsid w:val="00000049"/>
    <w:multiLevelType w:val="hybridMultilevel"/>
    <w:tmpl w:val="00000049"/>
    <w:lvl w:ilvl="0" w:tplc="00001C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>
    <w:nsid w:val="0000004A"/>
    <w:multiLevelType w:val="hybridMultilevel"/>
    <w:tmpl w:val="0000004A"/>
    <w:lvl w:ilvl="0" w:tplc="00001C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>
    <w:nsid w:val="0000004B"/>
    <w:multiLevelType w:val="hybridMultilevel"/>
    <w:tmpl w:val="0000004B"/>
    <w:lvl w:ilvl="0" w:tplc="00001C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>
    <w:nsid w:val="0000004C"/>
    <w:multiLevelType w:val="hybridMultilevel"/>
    <w:tmpl w:val="0000004C"/>
    <w:lvl w:ilvl="0" w:tplc="00001D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>
    <w:nsid w:val="0000004D"/>
    <w:multiLevelType w:val="hybridMultilevel"/>
    <w:tmpl w:val="0000004D"/>
    <w:lvl w:ilvl="0" w:tplc="00001D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>
    <w:nsid w:val="0000004E"/>
    <w:multiLevelType w:val="hybridMultilevel"/>
    <w:tmpl w:val="0000004E"/>
    <w:lvl w:ilvl="0" w:tplc="00001E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>
    <w:nsid w:val="0000004F"/>
    <w:multiLevelType w:val="hybridMultilevel"/>
    <w:tmpl w:val="0000004F"/>
    <w:lvl w:ilvl="0" w:tplc="00001E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>
    <w:nsid w:val="00000050"/>
    <w:multiLevelType w:val="hybridMultilevel"/>
    <w:tmpl w:val="00000050"/>
    <w:lvl w:ilvl="0" w:tplc="00001E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>
    <w:nsid w:val="00000051"/>
    <w:multiLevelType w:val="hybridMultilevel"/>
    <w:tmpl w:val="00000051"/>
    <w:lvl w:ilvl="0" w:tplc="00001F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>
    <w:nsid w:val="00000052"/>
    <w:multiLevelType w:val="hybridMultilevel"/>
    <w:tmpl w:val="00000052"/>
    <w:lvl w:ilvl="0" w:tplc="00001F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>
    <w:nsid w:val="00000053"/>
    <w:multiLevelType w:val="hybridMultilevel"/>
    <w:tmpl w:val="00000053"/>
    <w:lvl w:ilvl="0" w:tplc="000020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>
    <w:nsid w:val="00000054"/>
    <w:multiLevelType w:val="hybridMultilevel"/>
    <w:tmpl w:val="00000054"/>
    <w:lvl w:ilvl="0" w:tplc="000020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>
    <w:nsid w:val="00000055"/>
    <w:multiLevelType w:val="hybridMultilevel"/>
    <w:tmpl w:val="00000055"/>
    <w:lvl w:ilvl="0" w:tplc="000020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>
    <w:nsid w:val="00000056"/>
    <w:multiLevelType w:val="hybridMultilevel"/>
    <w:tmpl w:val="00000056"/>
    <w:lvl w:ilvl="0" w:tplc="000021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>
    <w:nsid w:val="00000057"/>
    <w:multiLevelType w:val="hybridMultilevel"/>
    <w:tmpl w:val="00000057"/>
    <w:lvl w:ilvl="0" w:tplc="000021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>
    <w:nsid w:val="00000058"/>
    <w:multiLevelType w:val="hybridMultilevel"/>
    <w:tmpl w:val="00000058"/>
    <w:lvl w:ilvl="0" w:tplc="000021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>
    <w:nsid w:val="00000059"/>
    <w:multiLevelType w:val="hybridMultilevel"/>
    <w:tmpl w:val="00000059"/>
    <w:lvl w:ilvl="0" w:tplc="000022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>
    <w:nsid w:val="0000005A"/>
    <w:multiLevelType w:val="hybridMultilevel"/>
    <w:tmpl w:val="0000005A"/>
    <w:lvl w:ilvl="0" w:tplc="000022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>
    <w:nsid w:val="0000005B"/>
    <w:multiLevelType w:val="hybridMultilevel"/>
    <w:tmpl w:val="0000005B"/>
    <w:lvl w:ilvl="0" w:tplc="000023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>
    <w:nsid w:val="0000005C"/>
    <w:multiLevelType w:val="hybridMultilevel"/>
    <w:tmpl w:val="0000005C"/>
    <w:lvl w:ilvl="0" w:tplc="000023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>
    <w:nsid w:val="0000005D"/>
    <w:multiLevelType w:val="hybridMultilevel"/>
    <w:tmpl w:val="0000005D"/>
    <w:lvl w:ilvl="0" w:tplc="000023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>
    <w:nsid w:val="0000005E"/>
    <w:multiLevelType w:val="hybridMultilevel"/>
    <w:tmpl w:val="0000005E"/>
    <w:lvl w:ilvl="0" w:tplc="000024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>
    <w:nsid w:val="0000005F"/>
    <w:multiLevelType w:val="hybridMultilevel"/>
    <w:tmpl w:val="0000005F"/>
    <w:lvl w:ilvl="0" w:tplc="000024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>
    <w:nsid w:val="00000060"/>
    <w:multiLevelType w:val="hybridMultilevel"/>
    <w:tmpl w:val="00000060"/>
    <w:lvl w:ilvl="0" w:tplc="000025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>
    <w:nsid w:val="00000061"/>
    <w:multiLevelType w:val="hybridMultilevel"/>
    <w:tmpl w:val="00000061"/>
    <w:lvl w:ilvl="0" w:tplc="000025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>
    <w:nsid w:val="00000062"/>
    <w:multiLevelType w:val="hybridMultilevel"/>
    <w:tmpl w:val="00000062"/>
    <w:lvl w:ilvl="0" w:tplc="000025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>
    <w:nsid w:val="00000063"/>
    <w:multiLevelType w:val="hybridMultilevel"/>
    <w:tmpl w:val="00000063"/>
    <w:lvl w:ilvl="0" w:tplc="000026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>
    <w:nsid w:val="00000064"/>
    <w:multiLevelType w:val="hybridMultilevel"/>
    <w:tmpl w:val="00000064"/>
    <w:lvl w:ilvl="0" w:tplc="000026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>
    <w:nsid w:val="00000065"/>
    <w:multiLevelType w:val="hybridMultilevel"/>
    <w:tmpl w:val="00000065"/>
    <w:lvl w:ilvl="0" w:tplc="000027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>
    <w:nsid w:val="00000066"/>
    <w:multiLevelType w:val="hybridMultilevel"/>
    <w:tmpl w:val="00000066"/>
    <w:lvl w:ilvl="0" w:tplc="000027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>
    <w:nsid w:val="00000067"/>
    <w:multiLevelType w:val="hybridMultilevel"/>
    <w:tmpl w:val="00000067"/>
    <w:lvl w:ilvl="0" w:tplc="000027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>
    <w:nsid w:val="00000068"/>
    <w:multiLevelType w:val="hybridMultilevel"/>
    <w:tmpl w:val="00000068"/>
    <w:lvl w:ilvl="0" w:tplc="000028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">
    <w:nsid w:val="00000069"/>
    <w:multiLevelType w:val="hybridMultilevel"/>
    <w:tmpl w:val="00000069"/>
    <w:lvl w:ilvl="0" w:tplc="000028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>
    <w:nsid w:val="0000006A"/>
    <w:multiLevelType w:val="hybridMultilevel"/>
    <w:tmpl w:val="0000006A"/>
    <w:lvl w:ilvl="0" w:tplc="000029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">
    <w:nsid w:val="0000006B"/>
    <w:multiLevelType w:val="hybridMultilevel"/>
    <w:tmpl w:val="0000006B"/>
    <w:lvl w:ilvl="0" w:tplc="000029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>
    <w:nsid w:val="0000006C"/>
    <w:multiLevelType w:val="hybridMultilevel"/>
    <w:tmpl w:val="0000006C"/>
    <w:lvl w:ilvl="0" w:tplc="000029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>
    <w:nsid w:val="0000006D"/>
    <w:multiLevelType w:val="hybridMultilevel"/>
    <w:tmpl w:val="0000006D"/>
    <w:lvl w:ilvl="0" w:tplc="00002A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>
    <w:nsid w:val="0000006E"/>
    <w:multiLevelType w:val="hybridMultilevel"/>
    <w:tmpl w:val="0000006E"/>
    <w:lvl w:ilvl="0" w:tplc="00002A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>
    <w:nsid w:val="0000006F"/>
    <w:multiLevelType w:val="hybridMultilevel"/>
    <w:tmpl w:val="0000006F"/>
    <w:lvl w:ilvl="0" w:tplc="00002A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>
    <w:nsid w:val="00000070"/>
    <w:multiLevelType w:val="hybridMultilevel"/>
    <w:tmpl w:val="00000070"/>
    <w:lvl w:ilvl="0" w:tplc="00002B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>
    <w:nsid w:val="00000071"/>
    <w:multiLevelType w:val="hybridMultilevel"/>
    <w:tmpl w:val="00000071"/>
    <w:lvl w:ilvl="0" w:tplc="00002B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>
    <w:nsid w:val="00000072"/>
    <w:multiLevelType w:val="hybridMultilevel"/>
    <w:tmpl w:val="00000072"/>
    <w:lvl w:ilvl="0" w:tplc="00002C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>
    <w:nsid w:val="00000073"/>
    <w:multiLevelType w:val="hybridMultilevel"/>
    <w:tmpl w:val="00000073"/>
    <w:lvl w:ilvl="0" w:tplc="00002C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>
    <w:nsid w:val="00000074"/>
    <w:multiLevelType w:val="hybridMultilevel"/>
    <w:tmpl w:val="00000074"/>
    <w:lvl w:ilvl="0" w:tplc="00002C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>
    <w:nsid w:val="00000075"/>
    <w:multiLevelType w:val="hybridMultilevel"/>
    <w:tmpl w:val="00000075"/>
    <w:lvl w:ilvl="0" w:tplc="00002D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>
    <w:nsid w:val="00000076"/>
    <w:multiLevelType w:val="hybridMultilevel"/>
    <w:tmpl w:val="00000076"/>
    <w:lvl w:ilvl="0" w:tplc="00002D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">
    <w:nsid w:val="00000077"/>
    <w:multiLevelType w:val="hybridMultilevel"/>
    <w:tmpl w:val="00000077"/>
    <w:lvl w:ilvl="0" w:tplc="00002E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">
    <w:nsid w:val="00000078"/>
    <w:multiLevelType w:val="hybridMultilevel"/>
    <w:tmpl w:val="00000078"/>
    <w:lvl w:ilvl="0" w:tplc="00002E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>
    <w:nsid w:val="00000079"/>
    <w:multiLevelType w:val="hybridMultilevel"/>
    <w:tmpl w:val="00000079"/>
    <w:lvl w:ilvl="0" w:tplc="00002E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>
    <w:nsid w:val="0000007A"/>
    <w:multiLevelType w:val="hybridMultilevel"/>
    <w:tmpl w:val="0000007A"/>
    <w:lvl w:ilvl="0" w:tplc="00002F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>
    <w:nsid w:val="0000007B"/>
    <w:multiLevelType w:val="hybridMultilevel"/>
    <w:tmpl w:val="0000007B"/>
    <w:lvl w:ilvl="0" w:tplc="00002F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>
    <w:nsid w:val="0000007C"/>
    <w:multiLevelType w:val="hybridMultilevel"/>
    <w:tmpl w:val="0000007C"/>
    <w:lvl w:ilvl="0" w:tplc="000030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>
    <w:nsid w:val="0000007D"/>
    <w:multiLevelType w:val="hybridMultilevel"/>
    <w:tmpl w:val="0000007D"/>
    <w:lvl w:ilvl="0" w:tplc="000030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>
    <w:nsid w:val="0000007E"/>
    <w:multiLevelType w:val="hybridMultilevel"/>
    <w:tmpl w:val="0000007E"/>
    <w:lvl w:ilvl="0" w:tplc="000030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>
    <w:nsid w:val="0000007F"/>
    <w:multiLevelType w:val="hybridMultilevel"/>
    <w:tmpl w:val="0000007F"/>
    <w:lvl w:ilvl="0" w:tplc="000031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">
    <w:nsid w:val="00000080"/>
    <w:multiLevelType w:val="hybridMultilevel"/>
    <w:tmpl w:val="00000080"/>
    <w:lvl w:ilvl="0" w:tplc="000031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">
    <w:nsid w:val="00000081"/>
    <w:multiLevelType w:val="hybridMultilevel"/>
    <w:tmpl w:val="00000081"/>
    <w:lvl w:ilvl="0" w:tplc="000032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>
    <w:nsid w:val="00000082"/>
    <w:multiLevelType w:val="hybridMultilevel"/>
    <w:tmpl w:val="00000082"/>
    <w:lvl w:ilvl="0" w:tplc="000032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">
    <w:nsid w:val="00000083"/>
    <w:multiLevelType w:val="hybridMultilevel"/>
    <w:tmpl w:val="00000083"/>
    <w:lvl w:ilvl="0" w:tplc="000032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00000084"/>
    <w:multiLevelType w:val="hybridMultilevel"/>
    <w:tmpl w:val="00000084"/>
    <w:lvl w:ilvl="0" w:tplc="000033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>
    <w:nsid w:val="00000085"/>
    <w:multiLevelType w:val="hybridMultilevel"/>
    <w:tmpl w:val="00000085"/>
    <w:lvl w:ilvl="0" w:tplc="000033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">
    <w:nsid w:val="00000086"/>
    <w:multiLevelType w:val="hybridMultilevel"/>
    <w:tmpl w:val="00000086"/>
    <w:lvl w:ilvl="0" w:tplc="000033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">
    <w:nsid w:val="00000087"/>
    <w:multiLevelType w:val="hybridMultilevel"/>
    <w:tmpl w:val="00000087"/>
    <w:lvl w:ilvl="0" w:tplc="000034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">
    <w:nsid w:val="00000088"/>
    <w:multiLevelType w:val="hybridMultilevel"/>
    <w:tmpl w:val="00000088"/>
    <w:lvl w:ilvl="0" w:tplc="000034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">
    <w:nsid w:val="00000089"/>
    <w:multiLevelType w:val="hybridMultilevel"/>
    <w:tmpl w:val="00000089"/>
    <w:lvl w:ilvl="0" w:tplc="000035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">
    <w:nsid w:val="0000008A"/>
    <w:multiLevelType w:val="hybridMultilevel"/>
    <w:tmpl w:val="0000008A"/>
    <w:lvl w:ilvl="0" w:tplc="000035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>
    <w:nsid w:val="0000008B"/>
    <w:multiLevelType w:val="hybridMultilevel"/>
    <w:tmpl w:val="0000008B"/>
    <w:lvl w:ilvl="0" w:tplc="000035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>
    <w:nsid w:val="0000008C"/>
    <w:multiLevelType w:val="hybridMultilevel"/>
    <w:tmpl w:val="0000008C"/>
    <w:lvl w:ilvl="0" w:tplc="000036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">
    <w:nsid w:val="0000008D"/>
    <w:multiLevelType w:val="hybridMultilevel"/>
    <w:tmpl w:val="0000008D"/>
    <w:lvl w:ilvl="0" w:tplc="000036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>
    <w:nsid w:val="0000008E"/>
    <w:multiLevelType w:val="hybridMultilevel"/>
    <w:tmpl w:val="0000008E"/>
    <w:lvl w:ilvl="0" w:tplc="000037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">
    <w:nsid w:val="0000008F"/>
    <w:multiLevelType w:val="hybridMultilevel"/>
    <w:tmpl w:val="0000008F"/>
    <w:lvl w:ilvl="0" w:tplc="000037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">
    <w:nsid w:val="00000090"/>
    <w:multiLevelType w:val="hybridMultilevel"/>
    <w:tmpl w:val="00000090"/>
    <w:lvl w:ilvl="0" w:tplc="000037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>
    <w:nsid w:val="00000091"/>
    <w:multiLevelType w:val="hybridMultilevel"/>
    <w:tmpl w:val="00000091"/>
    <w:lvl w:ilvl="0" w:tplc="000038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">
    <w:nsid w:val="00000092"/>
    <w:multiLevelType w:val="hybridMultilevel"/>
    <w:tmpl w:val="00000092"/>
    <w:lvl w:ilvl="0" w:tplc="000038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">
    <w:nsid w:val="00000093"/>
    <w:multiLevelType w:val="hybridMultilevel"/>
    <w:tmpl w:val="00000093"/>
    <w:lvl w:ilvl="0" w:tplc="000039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">
    <w:nsid w:val="00000094"/>
    <w:multiLevelType w:val="hybridMultilevel"/>
    <w:tmpl w:val="00000094"/>
    <w:lvl w:ilvl="0" w:tplc="000039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>
    <w:nsid w:val="00000095"/>
    <w:multiLevelType w:val="hybridMultilevel"/>
    <w:tmpl w:val="00000095"/>
    <w:lvl w:ilvl="0" w:tplc="000039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">
    <w:nsid w:val="00000096"/>
    <w:multiLevelType w:val="hybridMultilevel"/>
    <w:tmpl w:val="00000096"/>
    <w:lvl w:ilvl="0" w:tplc="00003A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">
    <w:nsid w:val="00000097"/>
    <w:multiLevelType w:val="hybridMultilevel"/>
    <w:tmpl w:val="00000097"/>
    <w:lvl w:ilvl="0" w:tplc="00003A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">
    <w:nsid w:val="00000098"/>
    <w:multiLevelType w:val="hybridMultilevel"/>
    <w:tmpl w:val="00000098"/>
    <w:lvl w:ilvl="0" w:tplc="00003A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>
    <w:nsid w:val="00000099"/>
    <w:multiLevelType w:val="hybridMultilevel"/>
    <w:tmpl w:val="00000099"/>
    <w:lvl w:ilvl="0" w:tplc="00003B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>
    <w:nsid w:val="0000009A"/>
    <w:multiLevelType w:val="hybridMultilevel"/>
    <w:tmpl w:val="0000009A"/>
    <w:lvl w:ilvl="0" w:tplc="00003B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>
    <w:nsid w:val="0000009B"/>
    <w:multiLevelType w:val="hybridMultilevel"/>
    <w:tmpl w:val="0000009B"/>
    <w:lvl w:ilvl="0" w:tplc="00003C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">
    <w:nsid w:val="0000009C"/>
    <w:multiLevelType w:val="hybridMultilevel"/>
    <w:tmpl w:val="0000009C"/>
    <w:lvl w:ilvl="0" w:tplc="00003C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">
    <w:nsid w:val="0000009D"/>
    <w:multiLevelType w:val="hybridMultilevel"/>
    <w:tmpl w:val="0000009D"/>
    <w:lvl w:ilvl="0" w:tplc="00003C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7">
    <w:nsid w:val="0000009E"/>
    <w:multiLevelType w:val="hybridMultilevel"/>
    <w:tmpl w:val="0000009E"/>
    <w:lvl w:ilvl="0" w:tplc="00003D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>
    <w:nsid w:val="0000009F"/>
    <w:multiLevelType w:val="hybridMultilevel"/>
    <w:tmpl w:val="0000009F"/>
    <w:lvl w:ilvl="0" w:tplc="00003D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9">
    <w:nsid w:val="000000A0"/>
    <w:multiLevelType w:val="hybridMultilevel"/>
    <w:tmpl w:val="000000A0"/>
    <w:lvl w:ilvl="0" w:tplc="00003E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0">
    <w:nsid w:val="000000A1"/>
    <w:multiLevelType w:val="hybridMultilevel"/>
    <w:tmpl w:val="000000A1"/>
    <w:lvl w:ilvl="0" w:tplc="00003E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>
    <w:nsid w:val="000000A2"/>
    <w:multiLevelType w:val="hybridMultilevel"/>
    <w:tmpl w:val="000000A2"/>
    <w:lvl w:ilvl="0" w:tplc="00003E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2">
    <w:nsid w:val="000000A3"/>
    <w:multiLevelType w:val="hybridMultilevel"/>
    <w:tmpl w:val="000000A3"/>
    <w:lvl w:ilvl="0" w:tplc="00003F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>
    <w:nsid w:val="000000A4"/>
    <w:multiLevelType w:val="hybridMultilevel"/>
    <w:tmpl w:val="000000A4"/>
    <w:lvl w:ilvl="0" w:tplc="00003F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4">
    <w:nsid w:val="000000A5"/>
    <w:multiLevelType w:val="hybridMultilevel"/>
    <w:tmpl w:val="000000A5"/>
    <w:lvl w:ilvl="0" w:tplc="000040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>
    <w:nsid w:val="000000A6"/>
    <w:multiLevelType w:val="hybridMultilevel"/>
    <w:tmpl w:val="000000A6"/>
    <w:lvl w:ilvl="0" w:tplc="000040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6">
    <w:nsid w:val="000000A7"/>
    <w:multiLevelType w:val="hybridMultilevel"/>
    <w:tmpl w:val="000000A7"/>
    <w:lvl w:ilvl="0" w:tplc="000040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7">
    <w:nsid w:val="000000A8"/>
    <w:multiLevelType w:val="hybridMultilevel"/>
    <w:tmpl w:val="000000A8"/>
    <w:lvl w:ilvl="0" w:tplc="000041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8">
    <w:nsid w:val="000000A9"/>
    <w:multiLevelType w:val="hybridMultilevel"/>
    <w:tmpl w:val="000000A9"/>
    <w:lvl w:ilvl="0" w:tplc="000041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>
    <w:nsid w:val="000000AA"/>
    <w:multiLevelType w:val="hybridMultilevel"/>
    <w:tmpl w:val="000000AA"/>
    <w:lvl w:ilvl="0" w:tplc="000042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0">
    <w:nsid w:val="000000AB"/>
    <w:multiLevelType w:val="hybridMultilevel"/>
    <w:tmpl w:val="000000AB"/>
    <w:lvl w:ilvl="0" w:tplc="000042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1">
    <w:nsid w:val="000000AC"/>
    <w:multiLevelType w:val="hybridMultilevel"/>
    <w:tmpl w:val="000000AC"/>
    <w:lvl w:ilvl="0" w:tplc="000042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2">
    <w:nsid w:val="000000AD"/>
    <w:multiLevelType w:val="hybridMultilevel"/>
    <w:tmpl w:val="000000AD"/>
    <w:lvl w:ilvl="0" w:tplc="000043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3">
    <w:nsid w:val="000000AE"/>
    <w:multiLevelType w:val="hybridMultilevel"/>
    <w:tmpl w:val="000000AE"/>
    <w:lvl w:ilvl="0" w:tplc="000043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4">
    <w:nsid w:val="000000AF"/>
    <w:multiLevelType w:val="hybridMultilevel"/>
    <w:tmpl w:val="000000AF"/>
    <w:lvl w:ilvl="0" w:tplc="000043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5">
    <w:nsid w:val="000000B0"/>
    <w:multiLevelType w:val="hybridMultilevel"/>
    <w:tmpl w:val="000000B0"/>
    <w:lvl w:ilvl="0" w:tplc="000044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6">
    <w:nsid w:val="000000B1"/>
    <w:multiLevelType w:val="hybridMultilevel"/>
    <w:tmpl w:val="000000B1"/>
    <w:lvl w:ilvl="0" w:tplc="000044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7">
    <w:nsid w:val="000000B2"/>
    <w:multiLevelType w:val="hybridMultilevel"/>
    <w:tmpl w:val="000000B2"/>
    <w:lvl w:ilvl="0" w:tplc="000045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8">
    <w:nsid w:val="000000B3"/>
    <w:multiLevelType w:val="hybridMultilevel"/>
    <w:tmpl w:val="000000B3"/>
    <w:lvl w:ilvl="0" w:tplc="000045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9">
    <w:nsid w:val="000000B4"/>
    <w:multiLevelType w:val="hybridMultilevel"/>
    <w:tmpl w:val="000000B4"/>
    <w:lvl w:ilvl="0" w:tplc="000045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>
    <w:nsid w:val="000000B5"/>
    <w:multiLevelType w:val="hybridMultilevel"/>
    <w:tmpl w:val="000000B5"/>
    <w:lvl w:ilvl="0" w:tplc="000046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1">
    <w:nsid w:val="000000B6"/>
    <w:multiLevelType w:val="hybridMultilevel"/>
    <w:tmpl w:val="000000B6"/>
    <w:lvl w:ilvl="0" w:tplc="000046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2">
    <w:nsid w:val="000000B7"/>
    <w:multiLevelType w:val="hybridMultilevel"/>
    <w:tmpl w:val="000000B7"/>
    <w:lvl w:ilvl="0" w:tplc="000047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3">
    <w:nsid w:val="000000B8"/>
    <w:multiLevelType w:val="hybridMultilevel"/>
    <w:tmpl w:val="000000B8"/>
    <w:lvl w:ilvl="0" w:tplc="000047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4">
    <w:nsid w:val="000000B9"/>
    <w:multiLevelType w:val="hybridMultilevel"/>
    <w:tmpl w:val="000000B9"/>
    <w:lvl w:ilvl="0" w:tplc="000047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5">
    <w:nsid w:val="000000BA"/>
    <w:multiLevelType w:val="hybridMultilevel"/>
    <w:tmpl w:val="000000BA"/>
    <w:lvl w:ilvl="0" w:tplc="000048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6">
    <w:nsid w:val="000000BB"/>
    <w:multiLevelType w:val="hybridMultilevel"/>
    <w:tmpl w:val="000000BB"/>
    <w:lvl w:ilvl="0" w:tplc="000048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7">
    <w:nsid w:val="000000BC"/>
    <w:multiLevelType w:val="hybridMultilevel"/>
    <w:tmpl w:val="000000BC"/>
    <w:lvl w:ilvl="0" w:tplc="000049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8">
    <w:nsid w:val="000000BD"/>
    <w:multiLevelType w:val="hybridMultilevel"/>
    <w:tmpl w:val="000000BD"/>
    <w:lvl w:ilvl="0" w:tplc="000049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9">
    <w:nsid w:val="000000BE"/>
    <w:multiLevelType w:val="hybridMultilevel"/>
    <w:tmpl w:val="000000BE"/>
    <w:lvl w:ilvl="0" w:tplc="000049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>
    <w:nsid w:val="000000BF"/>
    <w:multiLevelType w:val="hybridMultilevel"/>
    <w:tmpl w:val="000000BF"/>
    <w:lvl w:ilvl="0" w:tplc="00004A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1">
    <w:nsid w:val="000000C0"/>
    <w:multiLevelType w:val="hybridMultilevel"/>
    <w:tmpl w:val="000000C0"/>
    <w:lvl w:ilvl="0" w:tplc="00004A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2">
    <w:nsid w:val="000000C1"/>
    <w:multiLevelType w:val="hybridMultilevel"/>
    <w:tmpl w:val="000000C1"/>
    <w:lvl w:ilvl="0" w:tplc="00004B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>
    <w:nsid w:val="000000C2"/>
    <w:multiLevelType w:val="hybridMultilevel"/>
    <w:tmpl w:val="000000C2"/>
    <w:lvl w:ilvl="0" w:tplc="00004B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4">
    <w:nsid w:val="000000C3"/>
    <w:multiLevelType w:val="hybridMultilevel"/>
    <w:tmpl w:val="000000C3"/>
    <w:lvl w:ilvl="0" w:tplc="00004B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5">
    <w:nsid w:val="000000C4"/>
    <w:multiLevelType w:val="hybridMultilevel"/>
    <w:tmpl w:val="000000C4"/>
    <w:lvl w:ilvl="0" w:tplc="00004C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6">
    <w:nsid w:val="000000C5"/>
    <w:multiLevelType w:val="hybridMultilevel"/>
    <w:tmpl w:val="000000C5"/>
    <w:lvl w:ilvl="0" w:tplc="00004C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7">
    <w:nsid w:val="000000C6"/>
    <w:multiLevelType w:val="hybridMultilevel"/>
    <w:tmpl w:val="000000C6"/>
    <w:lvl w:ilvl="0" w:tplc="00004C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8">
    <w:nsid w:val="000000C7"/>
    <w:multiLevelType w:val="hybridMultilevel"/>
    <w:tmpl w:val="000000C7"/>
    <w:lvl w:ilvl="0" w:tplc="00004D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9">
    <w:nsid w:val="000000C8"/>
    <w:multiLevelType w:val="hybridMultilevel"/>
    <w:tmpl w:val="000000C8"/>
    <w:lvl w:ilvl="0" w:tplc="00004D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0">
    <w:nsid w:val="000000C9"/>
    <w:multiLevelType w:val="hybridMultilevel"/>
    <w:tmpl w:val="000000C9"/>
    <w:lvl w:ilvl="0" w:tplc="00004E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1">
    <w:nsid w:val="000000CA"/>
    <w:multiLevelType w:val="hybridMultilevel"/>
    <w:tmpl w:val="000000CA"/>
    <w:lvl w:ilvl="0" w:tplc="00004E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2">
    <w:nsid w:val="000000CB"/>
    <w:multiLevelType w:val="hybridMultilevel"/>
    <w:tmpl w:val="000000CB"/>
    <w:lvl w:ilvl="0" w:tplc="00004E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3">
    <w:nsid w:val="000000CC"/>
    <w:multiLevelType w:val="hybridMultilevel"/>
    <w:tmpl w:val="000000CC"/>
    <w:lvl w:ilvl="0" w:tplc="00004F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4">
    <w:nsid w:val="000000CD"/>
    <w:multiLevelType w:val="hybridMultilevel"/>
    <w:tmpl w:val="000000CD"/>
    <w:lvl w:ilvl="0" w:tplc="00004F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5">
    <w:nsid w:val="000000CE"/>
    <w:multiLevelType w:val="hybridMultilevel"/>
    <w:tmpl w:val="000000CE"/>
    <w:lvl w:ilvl="0" w:tplc="000050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6">
    <w:nsid w:val="000000CF"/>
    <w:multiLevelType w:val="hybridMultilevel"/>
    <w:tmpl w:val="000000CF"/>
    <w:lvl w:ilvl="0" w:tplc="000050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7">
    <w:nsid w:val="000000D0"/>
    <w:multiLevelType w:val="hybridMultilevel"/>
    <w:tmpl w:val="000000D0"/>
    <w:lvl w:ilvl="0" w:tplc="000050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8">
    <w:nsid w:val="000000D1"/>
    <w:multiLevelType w:val="hybridMultilevel"/>
    <w:tmpl w:val="000000D1"/>
    <w:lvl w:ilvl="0" w:tplc="000051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9">
    <w:nsid w:val="000000D2"/>
    <w:multiLevelType w:val="hybridMultilevel"/>
    <w:tmpl w:val="000000D2"/>
    <w:lvl w:ilvl="0" w:tplc="000051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0">
    <w:nsid w:val="000000D3"/>
    <w:multiLevelType w:val="hybridMultilevel"/>
    <w:tmpl w:val="000000D3"/>
    <w:lvl w:ilvl="0" w:tplc="000052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1">
    <w:nsid w:val="000000D4"/>
    <w:multiLevelType w:val="hybridMultilevel"/>
    <w:tmpl w:val="000000D4"/>
    <w:lvl w:ilvl="0" w:tplc="000052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2">
    <w:nsid w:val="000000D5"/>
    <w:multiLevelType w:val="hybridMultilevel"/>
    <w:tmpl w:val="000000D5"/>
    <w:lvl w:ilvl="0" w:tplc="000052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3">
    <w:nsid w:val="000000D6"/>
    <w:multiLevelType w:val="hybridMultilevel"/>
    <w:tmpl w:val="000000D6"/>
    <w:lvl w:ilvl="0" w:tplc="000053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4">
    <w:nsid w:val="000000D7"/>
    <w:multiLevelType w:val="hybridMultilevel"/>
    <w:tmpl w:val="000000D7"/>
    <w:lvl w:ilvl="0" w:tplc="000053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5">
    <w:nsid w:val="000000D8"/>
    <w:multiLevelType w:val="hybridMultilevel"/>
    <w:tmpl w:val="000000D8"/>
    <w:lvl w:ilvl="0" w:tplc="000053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6">
    <w:nsid w:val="000000D9"/>
    <w:multiLevelType w:val="hybridMultilevel"/>
    <w:tmpl w:val="000000D9"/>
    <w:lvl w:ilvl="0" w:tplc="000054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7">
    <w:nsid w:val="000000DA"/>
    <w:multiLevelType w:val="hybridMultilevel"/>
    <w:tmpl w:val="000000DA"/>
    <w:lvl w:ilvl="0" w:tplc="000054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8">
    <w:nsid w:val="000000DB"/>
    <w:multiLevelType w:val="hybridMultilevel"/>
    <w:tmpl w:val="000000DB"/>
    <w:lvl w:ilvl="0" w:tplc="000055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9">
    <w:nsid w:val="000000DC"/>
    <w:multiLevelType w:val="hybridMultilevel"/>
    <w:tmpl w:val="000000DC"/>
    <w:lvl w:ilvl="0" w:tplc="000055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0">
    <w:nsid w:val="000000DD"/>
    <w:multiLevelType w:val="hybridMultilevel"/>
    <w:tmpl w:val="000000DD"/>
    <w:lvl w:ilvl="0" w:tplc="000055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1">
    <w:nsid w:val="000000DE"/>
    <w:multiLevelType w:val="hybridMultilevel"/>
    <w:tmpl w:val="000000DE"/>
    <w:lvl w:ilvl="0" w:tplc="000056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2">
    <w:nsid w:val="000000DF"/>
    <w:multiLevelType w:val="hybridMultilevel"/>
    <w:tmpl w:val="000000DF"/>
    <w:lvl w:ilvl="0" w:tplc="000056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3">
    <w:nsid w:val="000000E0"/>
    <w:multiLevelType w:val="hybridMultilevel"/>
    <w:tmpl w:val="000000E0"/>
    <w:lvl w:ilvl="0" w:tplc="000057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4">
    <w:nsid w:val="000000E1"/>
    <w:multiLevelType w:val="hybridMultilevel"/>
    <w:tmpl w:val="000000E1"/>
    <w:lvl w:ilvl="0" w:tplc="000057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5">
    <w:nsid w:val="000000E2"/>
    <w:multiLevelType w:val="hybridMultilevel"/>
    <w:tmpl w:val="000000E2"/>
    <w:lvl w:ilvl="0" w:tplc="000057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6">
    <w:nsid w:val="000000E3"/>
    <w:multiLevelType w:val="hybridMultilevel"/>
    <w:tmpl w:val="000000E3"/>
    <w:lvl w:ilvl="0" w:tplc="000058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7">
    <w:nsid w:val="000000E4"/>
    <w:multiLevelType w:val="hybridMultilevel"/>
    <w:tmpl w:val="000000E4"/>
    <w:lvl w:ilvl="0" w:tplc="000058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8">
    <w:nsid w:val="000000E5"/>
    <w:multiLevelType w:val="hybridMultilevel"/>
    <w:tmpl w:val="000000E5"/>
    <w:lvl w:ilvl="0" w:tplc="000059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9">
    <w:nsid w:val="000000E6"/>
    <w:multiLevelType w:val="hybridMultilevel"/>
    <w:tmpl w:val="000000E6"/>
    <w:lvl w:ilvl="0" w:tplc="000059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0">
    <w:nsid w:val="000000E7"/>
    <w:multiLevelType w:val="hybridMultilevel"/>
    <w:tmpl w:val="000000E7"/>
    <w:lvl w:ilvl="0" w:tplc="000059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1">
    <w:nsid w:val="000000E8"/>
    <w:multiLevelType w:val="hybridMultilevel"/>
    <w:tmpl w:val="000000E8"/>
    <w:lvl w:ilvl="0" w:tplc="00005A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2">
    <w:nsid w:val="000000E9"/>
    <w:multiLevelType w:val="hybridMultilevel"/>
    <w:tmpl w:val="000000E9"/>
    <w:lvl w:ilvl="0" w:tplc="00005A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3">
    <w:nsid w:val="000000EA"/>
    <w:multiLevelType w:val="hybridMultilevel"/>
    <w:tmpl w:val="000000EA"/>
    <w:lvl w:ilvl="0" w:tplc="00005B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4">
    <w:nsid w:val="000000EB"/>
    <w:multiLevelType w:val="hybridMultilevel"/>
    <w:tmpl w:val="000000EB"/>
    <w:lvl w:ilvl="0" w:tplc="00005B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5">
    <w:nsid w:val="000000EC"/>
    <w:multiLevelType w:val="hybridMultilevel"/>
    <w:tmpl w:val="000000EC"/>
    <w:lvl w:ilvl="0" w:tplc="00005B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6">
    <w:nsid w:val="000000ED"/>
    <w:multiLevelType w:val="hybridMultilevel"/>
    <w:tmpl w:val="000000ED"/>
    <w:lvl w:ilvl="0" w:tplc="00005C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7">
    <w:nsid w:val="000000EE"/>
    <w:multiLevelType w:val="hybridMultilevel"/>
    <w:tmpl w:val="000000EE"/>
    <w:lvl w:ilvl="0" w:tplc="00005C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8">
    <w:nsid w:val="000000EF"/>
    <w:multiLevelType w:val="hybridMultilevel"/>
    <w:tmpl w:val="000000EF"/>
    <w:lvl w:ilvl="0" w:tplc="00005C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9">
    <w:nsid w:val="000000F0"/>
    <w:multiLevelType w:val="hybridMultilevel"/>
    <w:tmpl w:val="000000F0"/>
    <w:lvl w:ilvl="0" w:tplc="00005D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0">
    <w:nsid w:val="000000F1"/>
    <w:multiLevelType w:val="hybridMultilevel"/>
    <w:tmpl w:val="000000F1"/>
    <w:lvl w:ilvl="0" w:tplc="00005D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1">
    <w:nsid w:val="000000F2"/>
    <w:multiLevelType w:val="hybridMultilevel"/>
    <w:tmpl w:val="000000F2"/>
    <w:lvl w:ilvl="0" w:tplc="00005E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2">
    <w:nsid w:val="000000F3"/>
    <w:multiLevelType w:val="hybridMultilevel"/>
    <w:tmpl w:val="000000F3"/>
    <w:lvl w:ilvl="0" w:tplc="00005E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3">
    <w:nsid w:val="000000F4"/>
    <w:multiLevelType w:val="hybridMultilevel"/>
    <w:tmpl w:val="000000F4"/>
    <w:lvl w:ilvl="0" w:tplc="00005E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4">
    <w:nsid w:val="000000F5"/>
    <w:multiLevelType w:val="hybridMultilevel"/>
    <w:tmpl w:val="000000F5"/>
    <w:lvl w:ilvl="0" w:tplc="00005F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5">
    <w:nsid w:val="000000F6"/>
    <w:multiLevelType w:val="hybridMultilevel"/>
    <w:tmpl w:val="000000F6"/>
    <w:lvl w:ilvl="0" w:tplc="00005F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6">
    <w:nsid w:val="000000F7"/>
    <w:multiLevelType w:val="hybridMultilevel"/>
    <w:tmpl w:val="000000F7"/>
    <w:lvl w:ilvl="0" w:tplc="000060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7">
    <w:nsid w:val="000000F8"/>
    <w:multiLevelType w:val="hybridMultilevel"/>
    <w:tmpl w:val="000000F8"/>
    <w:lvl w:ilvl="0" w:tplc="000060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8">
    <w:nsid w:val="000000F9"/>
    <w:multiLevelType w:val="hybridMultilevel"/>
    <w:tmpl w:val="000000F9"/>
    <w:lvl w:ilvl="0" w:tplc="000060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9">
    <w:nsid w:val="000000FA"/>
    <w:multiLevelType w:val="hybridMultilevel"/>
    <w:tmpl w:val="000000FA"/>
    <w:lvl w:ilvl="0" w:tplc="000061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0">
    <w:nsid w:val="000000FB"/>
    <w:multiLevelType w:val="hybridMultilevel"/>
    <w:tmpl w:val="000000FB"/>
    <w:lvl w:ilvl="0" w:tplc="000061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1">
    <w:nsid w:val="000000FC"/>
    <w:multiLevelType w:val="hybridMultilevel"/>
    <w:tmpl w:val="000000FC"/>
    <w:lvl w:ilvl="0" w:tplc="000062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2">
    <w:nsid w:val="000000FD"/>
    <w:multiLevelType w:val="hybridMultilevel"/>
    <w:tmpl w:val="000000FD"/>
    <w:lvl w:ilvl="0" w:tplc="000062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3">
    <w:nsid w:val="000000FE"/>
    <w:multiLevelType w:val="hybridMultilevel"/>
    <w:tmpl w:val="000000FE"/>
    <w:lvl w:ilvl="0" w:tplc="000062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4">
    <w:nsid w:val="000000FF"/>
    <w:multiLevelType w:val="hybridMultilevel"/>
    <w:tmpl w:val="000000FF"/>
    <w:lvl w:ilvl="0" w:tplc="000063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5">
    <w:nsid w:val="00000100"/>
    <w:multiLevelType w:val="hybridMultilevel"/>
    <w:tmpl w:val="00000100"/>
    <w:lvl w:ilvl="0" w:tplc="000063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6">
    <w:nsid w:val="00000101"/>
    <w:multiLevelType w:val="hybridMultilevel"/>
    <w:tmpl w:val="00000101"/>
    <w:lvl w:ilvl="0" w:tplc="000064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7">
    <w:nsid w:val="00000102"/>
    <w:multiLevelType w:val="hybridMultilevel"/>
    <w:tmpl w:val="00000102"/>
    <w:lvl w:ilvl="0" w:tplc="000064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8">
    <w:nsid w:val="00000103"/>
    <w:multiLevelType w:val="hybridMultilevel"/>
    <w:tmpl w:val="00000103"/>
    <w:lvl w:ilvl="0" w:tplc="000064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9">
    <w:nsid w:val="00000104"/>
    <w:multiLevelType w:val="hybridMultilevel"/>
    <w:tmpl w:val="00000104"/>
    <w:lvl w:ilvl="0" w:tplc="000065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0">
    <w:nsid w:val="00000105"/>
    <w:multiLevelType w:val="hybridMultilevel"/>
    <w:tmpl w:val="00000105"/>
    <w:lvl w:ilvl="0" w:tplc="000065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1">
    <w:nsid w:val="00000106"/>
    <w:multiLevelType w:val="hybridMultilevel"/>
    <w:tmpl w:val="00000106"/>
    <w:lvl w:ilvl="0" w:tplc="000065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2">
    <w:nsid w:val="00000107"/>
    <w:multiLevelType w:val="hybridMultilevel"/>
    <w:tmpl w:val="00000107"/>
    <w:lvl w:ilvl="0" w:tplc="000066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3">
    <w:nsid w:val="00000108"/>
    <w:multiLevelType w:val="hybridMultilevel"/>
    <w:tmpl w:val="00000108"/>
    <w:lvl w:ilvl="0" w:tplc="000066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4">
    <w:nsid w:val="00000109"/>
    <w:multiLevelType w:val="hybridMultilevel"/>
    <w:tmpl w:val="00000109"/>
    <w:lvl w:ilvl="0" w:tplc="000067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5">
    <w:nsid w:val="0000010A"/>
    <w:multiLevelType w:val="hybridMultilevel"/>
    <w:tmpl w:val="0000010A"/>
    <w:lvl w:ilvl="0" w:tplc="000067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6">
    <w:nsid w:val="0000010B"/>
    <w:multiLevelType w:val="hybridMultilevel"/>
    <w:tmpl w:val="0000010B"/>
    <w:lvl w:ilvl="0" w:tplc="000067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7">
    <w:nsid w:val="0000010C"/>
    <w:multiLevelType w:val="hybridMultilevel"/>
    <w:tmpl w:val="0000010C"/>
    <w:lvl w:ilvl="0" w:tplc="000068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8">
    <w:nsid w:val="0000010D"/>
    <w:multiLevelType w:val="hybridMultilevel"/>
    <w:tmpl w:val="0000010D"/>
    <w:lvl w:ilvl="0" w:tplc="000068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9">
    <w:nsid w:val="0000010E"/>
    <w:multiLevelType w:val="hybridMultilevel"/>
    <w:tmpl w:val="0000010E"/>
    <w:lvl w:ilvl="0" w:tplc="000069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0">
    <w:nsid w:val="0000010F"/>
    <w:multiLevelType w:val="hybridMultilevel"/>
    <w:tmpl w:val="0000010F"/>
    <w:lvl w:ilvl="0" w:tplc="000069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1">
    <w:nsid w:val="00000110"/>
    <w:multiLevelType w:val="hybridMultilevel"/>
    <w:tmpl w:val="00000110"/>
    <w:lvl w:ilvl="0" w:tplc="000069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2">
    <w:nsid w:val="00000111"/>
    <w:multiLevelType w:val="hybridMultilevel"/>
    <w:tmpl w:val="00000111"/>
    <w:lvl w:ilvl="0" w:tplc="00006A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3">
    <w:nsid w:val="00000112"/>
    <w:multiLevelType w:val="hybridMultilevel"/>
    <w:tmpl w:val="00000112"/>
    <w:lvl w:ilvl="0" w:tplc="00006A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4">
    <w:nsid w:val="00000113"/>
    <w:multiLevelType w:val="hybridMultilevel"/>
    <w:tmpl w:val="00000113"/>
    <w:lvl w:ilvl="0" w:tplc="00006B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5">
    <w:nsid w:val="00000114"/>
    <w:multiLevelType w:val="hybridMultilevel"/>
    <w:tmpl w:val="00000114"/>
    <w:lvl w:ilvl="0" w:tplc="00006B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6">
    <w:nsid w:val="00000115"/>
    <w:multiLevelType w:val="hybridMultilevel"/>
    <w:tmpl w:val="00000115"/>
    <w:lvl w:ilvl="0" w:tplc="00006B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7">
    <w:nsid w:val="00000116"/>
    <w:multiLevelType w:val="hybridMultilevel"/>
    <w:tmpl w:val="00000116"/>
    <w:lvl w:ilvl="0" w:tplc="00006C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8">
    <w:nsid w:val="00000117"/>
    <w:multiLevelType w:val="hybridMultilevel"/>
    <w:tmpl w:val="00000117"/>
    <w:lvl w:ilvl="0" w:tplc="00006C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9">
    <w:nsid w:val="00000118"/>
    <w:multiLevelType w:val="hybridMultilevel"/>
    <w:tmpl w:val="00000118"/>
    <w:lvl w:ilvl="0" w:tplc="00006C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0">
    <w:nsid w:val="00000119"/>
    <w:multiLevelType w:val="hybridMultilevel"/>
    <w:tmpl w:val="00000119"/>
    <w:lvl w:ilvl="0" w:tplc="00006D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1">
    <w:nsid w:val="0000011A"/>
    <w:multiLevelType w:val="hybridMultilevel"/>
    <w:tmpl w:val="0000011A"/>
    <w:lvl w:ilvl="0" w:tplc="00006D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2">
    <w:nsid w:val="0000011B"/>
    <w:multiLevelType w:val="hybridMultilevel"/>
    <w:tmpl w:val="0000011B"/>
    <w:lvl w:ilvl="0" w:tplc="00006E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3">
    <w:nsid w:val="0000011C"/>
    <w:multiLevelType w:val="hybridMultilevel"/>
    <w:tmpl w:val="0000011C"/>
    <w:lvl w:ilvl="0" w:tplc="00006E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4">
    <w:nsid w:val="0000011D"/>
    <w:multiLevelType w:val="hybridMultilevel"/>
    <w:tmpl w:val="0000011D"/>
    <w:lvl w:ilvl="0" w:tplc="00006E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5">
    <w:nsid w:val="0000011E"/>
    <w:multiLevelType w:val="hybridMultilevel"/>
    <w:tmpl w:val="0000011E"/>
    <w:lvl w:ilvl="0" w:tplc="00006F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6">
    <w:nsid w:val="0000011F"/>
    <w:multiLevelType w:val="hybridMultilevel"/>
    <w:tmpl w:val="0000011F"/>
    <w:lvl w:ilvl="0" w:tplc="00006F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7">
    <w:nsid w:val="00000120"/>
    <w:multiLevelType w:val="hybridMultilevel"/>
    <w:tmpl w:val="00000120"/>
    <w:lvl w:ilvl="0" w:tplc="000070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8">
    <w:nsid w:val="00000121"/>
    <w:multiLevelType w:val="hybridMultilevel"/>
    <w:tmpl w:val="00000121"/>
    <w:lvl w:ilvl="0" w:tplc="000070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9">
    <w:nsid w:val="00000122"/>
    <w:multiLevelType w:val="hybridMultilevel"/>
    <w:tmpl w:val="00000122"/>
    <w:lvl w:ilvl="0" w:tplc="000070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0">
    <w:nsid w:val="00000123"/>
    <w:multiLevelType w:val="hybridMultilevel"/>
    <w:tmpl w:val="00000123"/>
    <w:lvl w:ilvl="0" w:tplc="000071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1">
    <w:nsid w:val="00000124"/>
    <w:multiLevelType w:val="hybridMultilevel"/>
    <w:tmpl w:val="00000124"/>
    <w:lvl w:ilvl="0" w:tplc="000071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2">
    <w:nsid w:val="00000125"/>
    <w:multiLevelType w:val="hybridMultilevel"/>
    <w:tmpl w:val="00000125"/>
    <w:lvl w:ilvl="0" w:tplc="000072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3">
    <w:nsid w:val="00000126"/>
    <w:multiLevelType w:val="hybridMultilevel"/>
    <w:tmpl w:val="00000126"/>
    <w:lvl w:ilvl="0" w:tplc="000072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4">
    <w:nsid w:val="00000127"/>
    <w:multiLevelType w:val="hybridMultilevel"/>
    <w:tmpl w:val="00000127"/>
    <w:lvl w:ilvl="0" w:tplc="000072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5">
    <w:nsid w:val="00000128"/>
    <w:multiLevelType w:val="hybridMultilevel"/>
    <w:tmpl w:val="00000128"/>
    <w:lvl w:ilvl="0" w:tplc="000073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6">
    <w:nsid w:val="00000129"/>
    <w:multiLevelType w:val="hybridMultilevel"/>
    <w:tmpl w:val="00000129"/>
    <w:lvl w:ilvl="0" w:tplc="000073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7">
    <w:nsid w:val="0000012A"/>
    <w:multiLevelType w:val="hybridMultilevel"/>
    <w:tmpl w:val="0000012A"/>
    <w:lvl w:ilvl="0" w:tplc="000074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8">
    <w:nsid w:val="0000012B"/>
    <w:multiLevelType w:val="hybridMultilevel"/>
    <w:tmpl w:val="0000012B"/>
    <w:lvl w:ilvl="0" w:tplc="000074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9">
    <w:nsid w:val="0000012C"/>
    <w:multiLevelType w:val="hybridMultilevel"/>
    <w:tmpl w:val="0000012C"/>
    <w:lvl w:ilvl="0" w:tplc="000074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0">
    <w:nsid w:val="0000012D"/>
    <w:multiLevelType w:val="hybridMultilevel"/>
    <w:tmpl w:val="0000012D"/>
    <w:lvl w:ilvl="0" w:tplc="000075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1">
    <w:nsid w:val="0000012E"/>
    <w:multiLevelType w:val="hybridMultilevel"/>
    <w:tmpl w:val="0000012E"/>
    <w:lvl w:ilvl="0" w:tplc="000075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2">
    <w:nsid w:val="0000012F"/>
    <w:multiLevelType w:val="hybridMultilevel"/>
    <w:tmpl w:val="0000012F"/>
    <w:lvl w:ilvl="0" w:tplc="000075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3">
    <w:nsid w:val="00000130"/>
    <w:multiLevelType w:val="hybridMultilevel"/>
    <w:tmpl w:val="00000130"/>
    <w:lvl w:ilvl="0" w:tplc="000076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4">
    <w:nsid w:val="00000131"/>
    <w:multiLevelType w:val="hybridMultilevel"/>
    <w:tmpl w:val="00000131"/>
    <w:lvl w:ilvl="0" w:tplc="000076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5">
    <w:nsid w:val="00000132"/>
    <w:multiLevelType w:val="hybridMultilevel"/>
    <w:tmpl w:val="00000132"/>
    <w:lvl w:ilvl="0" w:tplc="000077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6">
    <w:nsid w:val="00000133"/>
    <w:multiLevelType w:val="hybridMultilevel"/>
    <w:tmpl w:val="00000133"/>
    <w:lvl w:ilvl="0" w:tplc="000077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7">
    <w:nsid w:val="00000134"/>
    <w:multiLevelType w:val="hybridMultilevel"/>
    <w:tmpl w:val="00000134"/>
    <w:lvl w:ilvl="0" w:tplc="000077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8">
    <w:nsid w:val="00000135"/>
    <w:multiLevelType w:val="hybridMultilevel"/>
    <w:tmpl w:val="00000135"/>
    <w:lvl w:ilvl="0" w:tplc="000078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9">
    <w:nsid w:val="00000136"/>
    <w:multiLevelType w:val="hybridMultilevel"/>
    <w:tmpl w:val="00000136"/>
    <w:lvl w:ilvl="0" w:tplc="000078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0">
    <w:nsid w:val="00000137"/>
    <w:multiLevelType w:val="hybridMultilevel"/>
    <w:tmpl w:val="00000137"/>
    <w:lvl w:ilvl="0" w:tplc="000079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1">
    <w:nsid w:val="00000138"/>
    <w:multiLevelType w:val="hybridMultilevel"/>
    <w:tmpl w:val="00000138"/>
    <w:lvl w:ilvl="0" w:tplc="000079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2">
    <w:nsid w:val="00000139"/>
    <w:multiLevelType w:val="hybridMultilevel"/>
    <w:tmpl w:val="00000139"/>
    <w:lvl w:ilvl="0" w:tplc="000079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3">
    <w:nsid w:val="0000013A"/>
    <w:multiLevelType w:val="hybridMultilevel"/>
    <w:tmpl w:val="0000013A"/>
    <w:lvl w:ilvl="0" w:tplc="00007A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4">
    <w:nsid w:val="0000013B"/>
    <w:multiLevelType w:val="hybridMultilevel"/>
    <w:tmpl w:val="0000013B"/>
    <w:lvl w:ilvl="0" w:tplc="00007A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5">
    <w:nsid w:val="0000013C"/>
    <w:multiLevelType w:val="hybridMultilevel"/>
    <w:tmpl w:val="0000013C"/>
    <w:lvl w:ilvl="0" w:tplc="00007B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6">
    <w:nsid w:val="0000013D"/>
    <w:multiLevelType w:val="hybridMultilevel"/>
    <w:tmpl w:val="0000013D"/>
    <w:lvl w:ilvl="0" w:tplc="00007B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7">
    <w:nsid w:val="0000013E"/>
    <w:multiLevelType w:val="hybridMultilevel"/>
    <w:tmpl w:val="0000013E"/>
    <w:lvl w:ilvl="0" w:tplc="00007B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8">
    <w:nsid w:val="0000013F"/>
    <w:multiLevelType w:val="hybridMultilevel"/>
    <w:tmpl w:val="0000013F"/>
    <w:lvl w:ilvl="0" w:tplc="00007C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9">
    <w:nsid w:val="00000140"/>
    <w:multiLevelType w:val="hybridMultilevel"/>
    <w:tmpl w:val="00000140"/>
    <w:lvl w:ilvl="0" w:tplc="00007C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0">
    <w:nsid w:val="00000141"/>
    <w:multiLevelType w:val="hybridMultilevel"/>
    <w:tmpl w:val="00000141"/>
    <w:lvl w:ilvl="0" w:tplc="00007D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1">
    <w:nsid w:val="00000142"/>
    <w:multiLevelType w:val="hybridMultilevel"/>
    <w:tmpl w:val="00000142"/>
    <w:lvl w:ilvl="0" w:tplc="00007D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2">
    <w:nsid w:val="00000143"/>
    <w:multiLevelType w:val="hybridMultilevel"/>
    <w:tmpl w:val="00000143"/>
    <w:lvl w:ilvl="0" w:tplc="00007D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3">
    <w:nsid w:val="00000144"/>
    <w:multiLevelType w:val="hybridMultilevel"/>
    <w:tmpl w:val="00000144"/>
    <w:lvl w:ilvl="0" w:tplc="00007E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4">
    <w:nsid w:val="00000145"/>
    <w:multiLevelType w:val="hybridMultilevel"/>
    <w:tmpl w:val="00000145"/>
    <w:lvl w:ilvl="0" w:tplc="00007E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5">
    <w:nsid w:val="00000146"/>
    <w:multiLevelType w:val="hybridMultilevel"/>
    <w:tmpl w:val="00000146"/>
    <w:lvl w:ilvl="0" w:tplc="00007E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6">
    <w:nsid w:val="00000147"/>
    <w:multiLevelType w:val="hybridMultilevel"/>
    <w:tmpl w:val="00000147"/>
    <w:lvl w:ilvl="0" w:tplc="00007F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7">
    <w:nsid w:val="00000148"/>
    <w:multiLevelType w:val="hybridMultilevel"/>
    <w:tmpl w:val="00000148"/>
    <w:lvl w:ilvl="0" w:tplc="00007F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8">
    <w:nsid w:val="00000149"/>
    <w:multiLevelType w:val="hybridMultilevel"/>
    <w:tmpl w:val="00000149"/>
    <w:lvl w:ilvl="0" w:tplc="000080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9">
    <w:nsid w:val="0000014A"/>
    <w:multiLevelType w:val="hybridMultilevel"/>
    <w:tmpl w:val="0000014A"/>
    <w:lvl w:ilvl="0" w:tplc="000080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0">
    <w:nsid w:val="0000014B"/>
    <w:multiLevelType w:val="hybridMultilevel"/>
    <w:tmpl w:val="0000014B"/>
    <w:lvl w:ilvl="0" w:tplc="000080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1">
    <w:nsid w:val="0000014C"/>
    <w:multiLevelType w:val="hybridMultilevel"/>
    <w:tmpl w:val="0000014C"/>
    <w:lvl w:ilvl="0" w:tplc="000081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2">
    <w:nsid w:val="0000014D"/>
    <w:multiLevelType w:val="hybridMultilevel"/>
    <w:tmpl w:val="0000014D"/>
    <w:lvl w:ilvl="0" w:tplc="000081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3">
    <w:nsid w:val="0000014E"/>
    <w:multiLevelType w:val="hybridMultilevel"/>
    <w:tmpl w:val="0000014E"/>
    <w:lvl w:ilvl="0" w:tplc="000082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4">
    <w:nsid w:val="0000014F"/>
    <w:multiLevelType w:val="hybridMultilevel"/>
    <w:tmpl w:val="0000014F"/>
    <w:lvl w:ilvl="0" w:tplc="000082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5">
    <w:nsid w:val="00000150"/>
    <w:multiLevelType w:val="hybridMultilevel"/>
    <w:tmpl w:val="00000150"/>
    <w:lvl w:ilvl="0" w:tplc="000082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6">
    <w:nsid w:val="00000151"/>
    <w:multiLevelType w:val="hybridMultilevel"/>
    <w:tmpl w:val="00000151"/>
    <w:lvl w:ilvl="0" w:tplc="000083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7">
    <w:nsid w:val="00000152"/>
    <w:multiLevelType w:val="hybridMultilevel"/>
    <w:tmpl w:val="00000152"/>
    <w:lvl w:ilvl="0" w:tplc="000083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8">
    <w:nsid w:val="00000153"/>
    <w:multiLevelType w:val="hybridMultilevel"/>
    <w:tmpl w:val="00000153"/>
    <w:lvl w:ilvl="0" w:tplc="000084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9">
    <w:nsid w:val="00000154"/>
    <w:multiLevelType w:val="hybridMultilevel"/>
    <w:tmpl w:val="00000154"/>
    <w:lvl w:ilvl="0" w:tplc="000084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0">
    <w:nsid w:val="00000155"/>
    <w:multiLevelType w:val="hybridMultilevel"/>
    <w:tmpl w:val="00000155"/>
    <w:lvl w:ilvl="0" w:tplc="000084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1">
    <w:nsid w:val="00000156"/>
    <w:multiLevelType w:val="hybridMultilevel"/>
    <w:tmpl w:val="00000156"/>
    <w:lvl w:ilvl="0" w:tplc="000085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2">
    <w:nsid w:val="00000157"/>
    <w:multiLevelType w:val="hybridMultilevel"/>
    <w:tmpl w:val="00000157"/>
    <w:lvl w:ilvl="0" w:tplc="000085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3">
    <w:nsid w:val="00000158"/>
    <w:multiLevelType w:val="hybridMultilevel"/>
    <w:tmpl w:val="00000158"/>
    <w:lvl w:ilvl="0" w:tplc="000085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4">
    <w:nsid w:val="00000159"/>
    <w:multiLevelType w:val="hybridMultilevel"/>
    <w:tmpl w:val="00000159"/>
    <w:lvl w:ilvl="0" w:tplc="000086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5">
    <w:nsid w:val="0000015A"/>
    <w:multiLevelType w:val="hybridMultilevel"/>
    <w:tmpl w:val="0000015A"/>
    <w:lvl w:ilvl="0" w:tplc="000086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6">
    <w:nsid w:val="0000015B"/>
    <w:multiLevelType w:val="hybridMultilevel"/>
    <w:tmpl w:val="0000015B"/>
    <w:lvl w:ilvl="0" w:tplc="000087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7">
    <w:nsid w:val="0000015C"/>
    <w:multiLevelType w:val="hybridMultilevel"/>
    <w:tmpl w:val="0000015C"/>
    <w:lvl w:ilvl="0" w:tplc="000087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8">
    <w:nsid w:val="0000015D"/>
    <w:multiLevelType w:val="hybridMultilevel"/>
    <w:tmpl w:val="0000015D"/>
    <w:lvl w:ilvl="0" w:tplc="000087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9">
    <w:nsid w:val="0000015E"/>
    <w:multiLevelType w:val="hybridMultilevel"/>
    <w:tmpl w:val="0000015E"/>
    <w:lvl w:ilvl="0" w:tplc="000088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0">
    <w:nsid w:val="0000015F"/>
    <w:multiLevelType w:val="hybridMultilevel"/>
    <w:tmpl w:val="0000015F"/>
    <w:lvl w:ilvl="0" w:tplc="000088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1">
    <w:nsid w:val="00000160"/>
    <w:multiLevelType w:val="hybridMultilevel"/>
    <w:tmpl w:val="00000160"/>
    <w:lvl w:ilvl="0" w:tplc="000089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2">
    <w:nsid w:val="00000161"/>
    <w:multiLevelType w:val="hybridMultilevel"/>
    <w:tmpl w:val="00000161"/>
    <w:lvl w:ilvl="0" w:tplc="000089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3">
    <w:nsid w:val="00000162"/>
    <w:multiLevelType w:val="hybridMultilevel"/>
    <w:tmpl w:val="00000162"/>
    <w:lvl w:ilvl="0" w:tplc="000089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4">
    <w:nsid w:val="00000163"/>
    <w:multiLevelType w:val="hybridMultilevel"/>
    <w:tmpl w:val="00000163"/>
    <w:lvl w:ilvl="0" w:tplc="00008A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5">
    <w:nsid w:val="00000164"/>
    <w:multiLevelType w:val="hybridMultilevel"/>
    <w:tmpl w:val="00000164"/>
    <w:lvl w:ilvl="0" w:tplc="00008A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6">
    <w:nsid w:val="00000165"/>
    <w:multiLevelType w:val="hybridMultilevel"/>
    <w:tmpl w:val="00000165"/>
    <w:lvl w:ilvl="0" w:tplc="00008B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7">
    <w:nsid w:val="00000166"/>
    <w:multiLevelType w:val="hybridMultilevel"/>
    <w:tmpl w:val="00000166"/>
    <w:lvl w:ilvl="0" w:tplc="00008B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8">
    <w:nsid w:val="00000167"/>
    <w:multiLevelType w:val="hybridMultilevel"/>
    <w:tmpl w:val="00000167"/>
    <w:lvl w:ilvl="0" w:tplc="00008B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9">
    <w:nsid w:val="00000168"/>
    <w:multiLevelType w:val="hybridMultilevel"/>
    <w:tmpl w:val="00000168"/>
    <w:lvl w:ilvl="0" w:tplc="00008C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0">
    <w:nsid w:val="00000169"/>
    <w:multiLevelType w:val="hybridMultilevel"/>
    <w:tmpl w:val="00000169"/>
    <w:lvl w:ilvl="0" w:tplc="00008C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1">
    <w:nsid w:val="0000016A"/>
    <w:multiLevelType w:val="hybridMultilevel"/>
    <w:tmpl w:val="0000016A"/>
    <w:lvl w:ilvl="0" w:tplc="00008D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2">
    <w:nsid w:val="0000016B"/>
    <w:multiLevelType w:val="hybridMultilevel"/>
    <w:tmpl w:val="0000016B"/>
    <w:lvl w:ilvl="0" w:tplc="00008D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3">
    <w:nsid w:val="0000016C"/>
    <w:multiLevelType w:val="hybridMultilevel"/>
    <w:tmpl w:val="0000016C"/>
    <w:lvl w:ilvl="0" w:tplc="00008D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4">
    <w:nsid w:val="0000016D"/>
    <w:multiLevelType w:val="hybridMultilevel"/>
    <w:tmpl w:val="0000016D"/>
    <w:lvl w:ilvl="0" w:tplc="00008E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5">
    <w:nsid w:val="0000016E"/>
    <w:multiLevelType w:val="hybridMultilevel"/>
    <w:tmpl w:val="0000016E"/>
    <w:lvl w:ilvl="0" w:tplc="00008E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6">
    <w:nsid w:val="0000016F"/>
    <w:multiLevelType w:val="hybridMultilevel"/>
    <w:tmpl w:val="0000016F"/>
    <w:lvl w:ilvl="0" w:tplc="00008E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7">
    <w:nsid w:val="00000170"/>
    <w:multiLevelType w:val="hybridMultilevel"/>
    <w:tmpl w:val="00000170"/>
    <w:lvl w:ilvl="0" w:tplc="00008F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8">
    <w:nsid w:val="00000171"/>
    <w:multiLevelType w:val="hybridMultilevel"/>
    <w:tmpl w:val="00000171"/>
    <w:lvl w:ilvl="0" w:tplc="00008F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9">
    <w:nsid w:val="00000172"/>
    <w:multiLevelType w:val="hybridMultilevel"/>
    <w:tmpl w:val="00000172"/>
    <w:lvl w:ilvl="0" w:tplc="000090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0">
    <w:nsid w:val="00000173"/>
    <w:multiLevelType w:val="hybridMultilevel"/>
    <w:tmpl w:val="00000173"/>
    <w:lvl w:ilvl="0" w:tplc="000090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1">
    <w:nsid w:val="00000174"/>
    <w:multiLevelType w:val="hybridMultilevel"/>
    <w:tmpl w:val="00000174"/>
    <w:lvl w:ilvl="0" w:tplc="000090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2">
    <w:nsid w:val="00000175"/>
    <w:multiLevelType w:val="hybridMultilevel"/>
    <w:tmpl w:val="00000175"/>
    <w:lvl w:ilvl="0" w:tplc="000091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3">
    <w:nsid w:val="00000176"/>
    <w:multiLevelType w:val="hybridMultilevel"/>
    <w:tmpl w:val="00000176"/>
    <w:lvl w:ilvl="0" w:tplc="000091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4">
    <w:nsid w:val="00000177"/>
    <w:multiLevelType w:val="hybridMultilevel"/>
    <w:tmpl w:val="00000177"/>
    <w:lvl w:ilvl="0" w:tplc="000092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5">
    <w:nsid w:val="00000178"/>
    <w:multiLevelType w:val="hybridMultilevel"/>
    <w:tmpl w:val="00000178"/>
    <w:lvl w:ilvl="0" w:tplc="000092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6">
    <w:nsid w:val="00000179"/>
    <w:multiLevelType w:val="hybridMultilevel"/>
    <w:tmpl w:val="00000179"/>
    <w:lvl w:ilvl="0" w:tplc="000092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7">
    <w:nsid w:val="0000017A"/>
    <w:multiLevelType w:val="hybridMultilevel"/>
    <w:tmpl w:val="0000017A"/>
    <w:lvl w:ilvl="0" w:tplc="000093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8">
    <w:nsid w:val="0000017B"/>
    <w:multiLevelType w:val="hybridMultilevel"/>
    <w:tmpl w:val="0000017B"/>
    <w:lvl w:ilvl="0" w:tplc="000093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9">
    <w:nsid w:val="0000017C"/>
    <w:multiLevelType w:val="hybridMultilevel"/>
    <w:tmpl w:val="0000017C"/>
    <w:lvl w:ilvl="0" w:tplc="000094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0">
    <w:nsid w:val="0000017D"/>
    <w:multiLevelType w:val="hybridMultilevel"/>
    <w:tmpl w:val="0000017D"/>
    <w:lvl w:ilvl="0" w:tplc="000094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1">
    <w:nsid w:val="0000017E"/>
    <w:multiLevelType w:val="hybridMultilevel"/>
    <w:tmpl w:val="0000017E"/>
    <w:lvl w:ilvl="0" w:tplc="000094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2">
    <w:nsid w:val="0000017F"/>
    <w:multiLevelType w:val="hybridMultilevel"/>
    <w:tmpl w:val="0000017F"/>
    <w:lvl w:ilvl="0" w:tplc="000095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3">
    <w:nsid w:val="00000180"/>
    <w:multiLevelType w:val="hybridMultilevel"/>
    <w:tmpl w:val="00000180"/>
    <w:lvl w:ilvl="0" w:tplc="000095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4">
    <w:nsid w:val="00000181"/>
    <w:multiLevelType w:val="hybridMultilevel"/>
    <w:tmpl w:val="00000181"/>
    <w:lvl w:ilvl="0" w:tplc="000096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5">
    <w:nsid w:val="00000182"/>
    <w:multiLevelType w:val="hybridMultilevel"/>
    <w:tmpl w:val="00000182"/>
    <w:lvl w:ilvl="0" w:tplc="000096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6">
    <w:nsid w:val="00000183"/>
    <w:multiLevelType w:val="hybridMultilevel"/>
    <w:tmpl w:val="00000183"/>
    <w:lvl w:ilvl="0" w:tplc="000096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7">
    <w:nsid w:val="00000184"/>
    <w:multiLevelType w:val="hybridMultilevel"/>
    <w:tmpl w:val="00000184"/>
    <w:lvl w:ilvl="0" w:tplc="000097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8">
    <w:nsid w:val="00000185"/>
    <w:multiLevelType w:val="hybridMultilevel"/>
    <w:tmpl w:val="00000185"/>
    <w:lvl w:ilvl="0" w:tplc="000097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9">
    <w:nsid w:val="00000186"/>
    <w:multiLevelType w:val="hybridMultilevel"/>
    <w:tmpl w:val="00000186"/>
    <w:lvl w:ilvl="0" w:tplc="000097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0">
    <w:nsid w:val="00000187"/>
    <w:multiLevelType w:val="hybridMultilevel"/>
    <w:tmpl w:val="00000187"/>
    <w:lvl w:ilvl="0" w:tplc="000098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1">
    <w:nsid w:val="00000188"/>
    <w:multiLevelType w:val="hybridMultilevel"/>
    <w:tmpl w:val="00000188"/>
    <w:lvl w:ilvl="0" w:tplc="000098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2">
    <w:nsid w:val="00000189"/>
    <w:multiLevelType w:val="hybridMultilevel"/>
    <w:tmpl w:val="00000189"/>
    <w:lvl w:ilvl="0" w:tplc="000099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3">
    <w:nsid w:val="0000018A"/>
    <w:multiLevelType w:val="hybridMultilevel"/>
    <w:tmpl w:val="0000018A"/>
    <w:lvl w:ilvl="0" w:tplc="000099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4">
    <w:nsid w:val="0000018B"/>
    <w:multiLevelType w:val="hybridMultilevel"/>
    <w:tmpl w:val="0000018B"/>
    <w:lvl w:ilvl="0" w:tplc="000099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5">
    <w:nsid w:val="0000018C"/>
    <w:multiLevelType w:val="hybridMultilevel"/>
    <w:tmpl w:val="0000018C"/>
    <w:lvl w:ilvl="0" w:tplc="00009A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6">
    <w:nsid w:val="0000018D"/>
    <w:multiLevelType w:val="hybridMultilevel"/>
    <w:tmpl w:val="0000018D"/>
    <w:lvl w:ilvl="0" w:tplc="00009A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7">
    <w:nsid w:val="0000018E"/>
    <w:multiLevelType w:val="hybridMultilevel"/>
    <w:tmpl w:val="0000018E"/>
    <w:lvl w:ilvl="0" w:tplc="00009B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8">
    <w:nsid w:val="0000018F"/>
    <w:multiLevelType w:val="hybridMultilevel"/>
    <w:tmpl w:val="0000018F"/>
    <w:lvl w:ilvl="0" w:tplc="00009B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9">
    <w:nsid w:val="00000190"/>
    <w:multiLevelType w:val="hybridMultilevel"/>
    <w:tmpl w:val="00000190"/>
    <w:lvl w:ilvl="0" w:tplc="00009B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0">
    <w:nsid w:val="00000191"/>
    <w:multiLevelType w:val="hybridMultilevel"/>
    <w:tmpl w:val="00000191"/>
    <w:lvl w:ilvl="0" w:tplc="00009C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1">
    <w:nsid w:val="00000192"/>
    <w:multiLevelType w:val="hybridMultilevel"/>
    <w:tmpl w:val="00000192"/>
    <w:lvl w:ilvl="0" w:tplc="00009C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2">
    <w:nsid w:val="00000193"/>
    <w:multiLevelType w:val="hybridMultilevel"/>
    <w:tmpl w:val="00000193"/>
    <w:lvl w:ilvl="0" w:tplc="00009D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3">
    <w:nsid w:val="00000194"/>
    <w:multiLevelType w:val="hybridMultilevel"/>
    <w:tmpl w:val="00000194"/>
    <w:lvl w:ilvl="0" w:tplc="00009D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4">
    <w:nsid w:val="00000195"/>
    <w:multiLevelType w:val="hybridMultilevel"/>
    <w:tmpl w:val="00000195"/>
    <w:lvl w:ilvl="0" w:tplc="00009D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5">
    <w:nsid w:val="00000196"/>
    <w:multiLevelType w:val="hybridMultilevel"/>
    <w:tmpl w:val="00000196"/>
    <w:lvl w:ilvl="0" w:tplc="00009E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6">
    <w:nsid w:val="00000197"/>
    <w:multiLevelType w:val="hybridMultilevel"/>
    <w:tmpl w:val="00000197"/>
    <w:lvl w:ilvl="0" w:tplc="00009E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7">
    <w:nsid w:val="00000198"/>
    <w:multiLevelType w:val="hybridMultilevel"/>
    <w:tmpl w:val="00000198"/>
    <w:lvl w:ilvl="0" w:tplc="00009E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8">
    <w:nsid w:val="00000199"/>
    <w:multiLevelType w:val="hybridMultilevel"/>
    <w:tmpl w:val="00000199"/>
    <w:lvl w:ilvl="0" w:tplc="00009F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9">
    <w:nsid w:val="0000019A"/>
    <w:multiLevelType w:val="hybridMultilevel"/>
    <w:tmpl w:val="0000019A"/>
    <w:lvl w:ilvl="0" w:tplc="00009F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0">
    <w:nsid w:val="0000019B"/>
    <w:multiLevelType w:val="hybridMultilevel"/>
    <w:tmpl w:val="0000019B"/>
    <w:lvl w:ilvl="0" w:tplc="0000A0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1">
    <w:nsid w:val="0000019C"/>
    <w:multiLevelType w:val="hybridMultilevel"/>
    <w:tmpl w:val="0000019C"/>
    <w:lvl w:ilvl="0" w:tplc="0000A0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2">
    <w:nsid w:val="0000019D"/>
    <w:multiLevelType w:val="hybridMultilevel"/>
    <w:tmpl w:val="0000019D"/>
    <w:lvl w:ilvl="0" w:tplc="0000A0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3">
    <w:nsid w:val="0000019E"/>
    <w:multiLevelType w:val="hybridMultilevel"/>
    <w:tmpl w:val="0000019E"/>
    <w:lvl w:ilvl="0" w:tplc="0000A1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4">
    <w:nsid w:val="0000019F"/>
    <w:multiLevelType w:val="hybridMultilevel"/>
    <w:tmpl w:val="0000019F"/>
    <w:lvl w:ilvl="0" w:tplc="0000A1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5">
    <w:nsid w:val="000001A0"/>
    <w:multiLevelType w:val="hybridMultilevel"/>
    <w:tmpl w:val="000001A0"/>
    <w:lvl w:ilvl="0" w:tplc="0000A2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6">
    <w:nsid w:val="000001A1"/>
    <w:multiLevelType w:val="hybridMultilevel"/>
    <w:tmpl w:val="000001A1"/>
    <w:lvl w:ilvl="0" w:tplc="0000A2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7">
    <w:nsid w:val="000001A2"/>
    <w:multiLevelType w:val="hybridMultilevel"/>
    <w:tmpl w:val="000001A2"/>
    <w:lvl w:ilvl="0" w:tplc="0000A2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8">
    <w:nsid w:val="000001A3"/>
    <w:multiLevelType w:val="hybridMultilevel"/>
    <w:tmpl w:val="000001A3"/>
    <w:lvl w:ilvl="0" w:tplc="0000A3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9">
    <w:nsid w:val="000001A4"/>
    <w:multiLevelType w:val="hybridMultilevel"/>
    <w:tmpl w:val="000001A4"/>
    <w:lvl w:ilvl="0" w:tplc="0000A3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0">
    <w:nsid w:val="000001A5"/>
    <w:multiLevelType w:val="hybridMultilevel"/>
    <w:tmpl w:val="000001A5"/>
    <w:lvl w:ilvl="0" w:tplc="0000A4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1">
    <w:nsid w:val="000001A6"/>
    <w:multiLevelType w:val="hybridMultilevel"/>
    <w:tmpl w:val="000001A6"/>
    <w:lvl w:ilvl="0" w:tplc="0000A4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2">
    <w:nsid w:val="000001A7"/>
    <w:multiLevelType w:val="hybridMultilevel"/>
    <w:tmpl w:val="000001A7"/>
    <w:lvl w:ilvl="0" w:tplc="0000A4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3">
    <w:nsid w:val="000001A8"/>
    <w:multiLevelType w:val="hybridMultilevel"/>
    <w:tmpl w:val="000001A8"/>
    <w:lvl w:ilvl="0" w:tplc="0000A5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4">
    <w:nsid w:val="000001A9"/>
    <w:multiLevelType w:val="hybridMultilevel"/>
    <w:tmpl w:val="000001A9"/>
    <w:lvl w:ilvl="0" w:tplc="0000A5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5">
    <w:nsid w:val="000001AA"/>
    <w:multiLevelType w:val="hybridMultilevel"/>
    <w:tmpl w:val="000001AA"/>
    <w:lvl w:ilvl="0" w:tplc="0000A6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6">
    <w:nsid w:val="000001AB"/>
    <w:multiLevelType w:val="hybridMultilevel"/>
    <w:tmpl w:val="000001AB"/>
    <w:lvl w:ilvl="0" w:tplc="0000A6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7">
    <w:nsid w:val="000001AC"/>
    <w:multiLevelType w:val="hybridMultilevel"/>
    <w:tmpl w:val="000001AC"/>
    <w:lvl w:ilvl="0" w:tplc="0000A6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8">
    <w:nsid w:val="000001AD"/>
    <w:multiLevelType w:val="hybridMultilevel"/>
    <w:tmpl w:val="000001AD"/>
    <w:lvl w:ilvl="0" w:tplc="0000A7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9">
    <w:nsid w:val="000001AE"/>
    <w:multiLevelType w:val="hybridMultilevel"/>
    <w:tmpl w:val="000001AE"/>
    <w:lvl w:ilvl="0" w:tplc="0000A7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0">
    <w:nsid w:val="000001AF"/>
    <w:multiLevelType w:val="hybridMultilevel"/>
    <w:tmpl w:val="000001AF"/>
    <w:lvl w:ilvl="0" w:tplc="0000A7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1">
    <w:nsid w:val="000001B0"/>
    <w:multiLevelType w:val="hybridMultilevel"/>
    <w:tmpl w:val="000001B0"/>
    <w:lvl w:ilvl="0" w:tplc="0000A8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2">
    <w:nsid w:val="000001B1"/>
    <w:multiLevelType w:val="hybridMultilevel"/>
    <w:tmpl w:val="000001B1"/>
    <w:lvl w:ilvl="0" w:tplc="0000A8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3">
    <w:nsid w:val="000001B2"/>
    <w:multiLevelType w:val="hybridMultilevel"/>
    <w:tmpl w:val="000001B2"/>
    <w:lvl w:ilvl="0" w:tplc="0000A9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4">
    <w:nsid w:val="000001B3"/>
    <w:multiLevelType w:val="hybridMultilevel"/>
    <w:tmpl w:val="000001B3"/>
    <w:lvl w:ilvl="0" w:tplc="0000A9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5">
    <w:nsid w:val="000001B4"/>
    <w:multiLevelType w:val="hybridMultilevel"/>
    <w:tmpl w:val="000001B4"/>
    <w:lvl w:ilvl="0" w:tplc="0000A9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6">
    <w:nsid w:val="000001B5"/>
    <w:multiLevelType w:val="hybridMultilevel"/>
    <w:tmpl w:val="000001B5"/>
    <w:lvl w:ilvl="0" w:tplc="0000AA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7">
    <w:nsid w:val="000001B6"/>
    <w:multiLevelType w:val="hybridMultilevel"/>
    <w:tmpl w:val="000001B6"/>
    <w:lvl w:ilvl="0" w:tplc="0000AA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8">
    <w:nsid w:val="000001B7"/>
    <w:multiLevelType w:val="hybridMultilevel"/>
    <w:tmpl w:val="000001B7"/>
    <w:lvl w:ilvl="0" w:tplc="0000AB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9">
    <w:nsid w:val="000001B8"/>
    <w:multiLevelType w:val="hybridMultilevel"/>
    <w:tmpl w:val="000001B8"/>
    <w:lvl w:ilvl="0" w:tplc="0000AB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0">
    <w:nsid w:val="000001B9"/>
    <w:multiLevelType w:val="hybridMultilevel"/>
    <w:tmpl w:val="000001B9"/>
    <w:lvl w:ilvl="0" w:tplc="0000AB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1">
    <w:nsid w:val="000001BA"/>
    <w:multiLevelType w:val="hybridMultilevel"/>
    <w:tmpl w:val="000001BA"/>
    <w:lvl w:ilvl="0" w:tplc="0000AC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2">
    <w:nsid w:val="000001BB"/>
    <w:multiLevelType w:val="hybridMultilevel"/>
    <w:tmpl w:val="000001BB"/>
    <w:lvl w:ilvl="0" w:tplc="0000AC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3">
    <w:nsid w:val="000001BC"/>
    <w:multiLevelType w:val="hybridMultilevel"/>
    <w:tmpl w:val="000001BC"/>
    <w:lvl w:ilvl="0" w:tplc="0000AD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4">
    <w:nsid w:val="000001BD"/>
    <w:multiLevelType w:val="hybridMultilevel"/>
    <w:tmpl w:val="000001BD"/>
    <w:lvl w:ilvl="0" w:tplc="0000AD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5">
    <w:nsid w:val="000001BE"/>
    <w:multiLevelType w:val="hybridMultilevel"/>
    <w:tmpl w:val="000001BE"/>
    <w:lvl w:ilvl="0" w:tplc="0000AD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6">
    <w:nsid w:val="000001BF"/>
    <w:multiLevelType w:val="hybridMultilevel"/>
    <w:tmpl w:val="000001BF"/>
    <w:lvl w:ilvl="0" w:tplc="0000AE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7">
    <w:nsid w:val="000001C0"/>
    <w:multiLevelType w:val="hybridMultilevel"/>
    <w:tmpl w:val="000001C0"/>
    <w:lvl w:ilvl="0" w:tplc="0000AE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8">
    <w:nsid w:val="000001C1"/>
    <w:multiLevelType w:val="hybridMultilevel"/>
    <w:tmpl w:val="000001C1"/>
    <w:lvl w:ilvl="0" w:tplc="0000AF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9">
    <w:nsid w:val="000001C2"/>
    <w:multiLevelType w:val="hybridMultilevel"/>
    <w:tmpl w:val="000001C2"/>
    <w:lvl w:ilvl="0" w:tplc="0000AF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0">
    <w:nsid w:val="000001C3"/>
    <w:multiLevelType w:val="hybridMultilevel"/>
    <w:tmpl w:val="000001C3"/>
    <w:lvl w:ilvl="0" w:tplc="0000AF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1">
    <w:nsid w:val="000001C4"/>
    <w:multiLevelType w:val="hybridMultilevel"/>
    <w:tmpl w:val="000001C4"/>
    <w:lvl w:ilvl="0" w:tplc="0000B0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2">
    <w:nsid w:val="000001C5"/>
    <w:multiLevelType w:val="hybridMultilevel"/>
    <w:tmpl w:val="000001C5"/>
    <w:lvl w:ilvl="0" w:tplc="0000B0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3">
    <w:nsid w:val="000001C6"/>
    <w:multiLevelType w:val="hybridMultilevel"/>
    <w:tmpl w:val="000001C6"/>
    <w:lvl w:ilvl="0" w:tplc="0000B0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4">
    <w:nsid w:val="000001C7"/>
    <w:multiLevelType w:val="hybridMultilevel"/>
    <w:tmpl w:val="000001C7"/>
    <w:lvl w:ilvl="0" w:tplc="0000B1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5">
    <w:nsid w:val="000001C8"/>
    <w:multiLevelType w:val="hybridMultilevel"/>
    <w:tmpl w:val="000001C8"/>
    <w:lvl w:ilvl="0" w:tplc="0000B1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6">
    <w:nsid w:val="000001C9"/>
    <w:multiLevelType w:val="hybridMultilevel"/>
    <w:tmpl w:val="000001C9"/>
    <w:lvl w:ilvl="0" w:tplc="0000B2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7">
    <w:nsid w:val="000001CA"/>
    <w:multiLevelType w:val="hybridMultilevel"/>
    <w:tmpl w:val="000001CA"/>
    <w:lvl w:ilvl="0" w:tplc="0000B2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8">
    <w:nsid w:val="000001CB"/>
    <w:multiLevelType w:val="hybridMultilevel"/>
    <w:tmpl w:val="000001CB"/>
    <w:lvl w:ilvl="0" w:tplc="0000B2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9">
    <w:nsid w:val="000001CC"/>
    <w:multiLevelType w:val="hybridMultilevel"/>
    <w:tmpl w:val="000001CC"/>
    <w:lvl w:ilvl="0" w:tplc="0000B3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0">
    <w:nsid w:val="000001CD"/>
    <w:multiLevelType w:val="hybridMultilevel"/>
    <w:tmpl w:val="000001CD"/>
    <w:lvl w:ilvl="0" w:tplc="0000B3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1">
    <w:nsid w:val="000001CE"/>
    <w:multiLevelType w:val="hybridMultilevel"/>
    <w:tmpl w:val="000001CE"/>
    <w:lvl w:ilvl="0" w:tplc="0000B4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2">
    <w:nsid w:val="000001CF"/>
    <w:multiLevelType w:val="hybridMultilevel"/>
    <w:tmpl w:val="000001CF"/>
    <w:lvl w:ilvl="0" w:tplc="0000B4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3">
    <w:nsid w:val="000001D0"/>
    <w:multiLevelType w:val="hybridMultilevel"/>
    <w:tmpl w:val="000001D0"/>
    <w:lvl w:ilvl="0" w:tplc="0000B4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4">
    <w:nsid w:val="000001D1"/>
    <w:multiLevelType w:val="hybridMultilevel"/>
    <w:tmpl w:val="000001D1"/>
    <w:lvl w:ilvl="0" w:tplc="0000B5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5">
    <w:nsid w:val="000001D2"/>
    <w:multiLevelType w:val="hybridMultilevel"/>
    <w:tmpl w:val="000001D2"/>
    <w:lvl w:ilvl="0" w:tplc="0000B5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6">
    <w:nsid w:val="000001D3"/>
    <w:multiLevelType w:val="hybridMultilevel"/>
    <w:tmpl w:val="000001D3"/>
    <w:lvl w:ilvl="0" w:tplc="0000B6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7">
    <w:nsid w:val="000001D4"/>
    <w:multiLevelType w:val="hybridMultilevel"/>
    <w:tmpl w:val="000001D4"/>
    <w:lvl w:ilvl="0" w:tplc="0000B6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8">
    <w:nsid w:val="000001D5"/>
    <w:multiLevelType w:val="hybridMultilevel"/>
    <w:tmpl w:val="000001D5"/>
    <w:lvl w:ilvl="0" w:tplc="0000B6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9">
    <w:nsid w:val="000001D6"/>
    <w:multiLevelType w:val="hybridMultilevel"/>
    <w:tmpl w:val="000001D6"/>
    <w:lvl w:ilvl="0" w:tplc="0000B7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0">
    <w:nsid w:val="000001D7"/>
    <w:multiLevelType w:val="hybridMultilevel"/>
    <w:tmpl w:val="000001D7"/>
    <w:lvl w:ilvl="0" w:tplc="0000B7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1">
    <w:nsid w:val="000001D8"/>
    <w:multiLevelType w:val="hybridMultilevel"/>
    <w:tmpl w:val="000001D8"/>
    <w:lvl w:ilvl="0" w:tplc="0000B7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2">
    <w:nsid w:val="000001D9"/>
    <w:multiLevelType w:val="hybridMultilevel"/>
    <w:tmpl w:val="000001D9"/>
    <w:lvl w:ilvl="0" w:tplc="0000B8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3">
    <w:nsid w:val="000001DA"/>
    <w:multiLevelType w:val="hybridMultilevel"/>
    <w:tmpl w:val="000001DA"/>
    <w:lvl w:ilvl="0" w:tplc="0000B8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4">
    <w:nsid w:val="000001DB"/>
    <w:multiLevelType w:val="hybridMultilevel"/>
    <w:tmpl w:val="000001DB"/>
    <w:lvl w:ilvl="0" w:tplc="0000B9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5">
    <w:nsid w:val="000001DC"/>
    <w:multiLevelType w:val="hybridMultilevel"/>
    <w:tmpl w:val="000001DC"/>
    <w:lvl w:ilvl="0" w:tplc="0000B9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6">
    <w:nsid w:val="000001DD"/>
    <w:multiLevelType w:val="hybridMultilevel"/>
    <w:tmpl w:val="000001DD"/>
    <w:lvl w:ilvl="0" w:tplc="0000B9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7">
    <w:nsid w:val="000001DE"/>
    <w:multiLevelType w:val="hybridMultilevel"/>
    <w:tmpl w:val="000001DE"/>
    <w:lvl w:ilvl="0" w:tplc="0000BA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8">
    <w:nsid w:val="000001DF"/>
    <w:multiLevelType w:val="hybridMultilevel"/>
    <w:tmpl w:val="000001DF"/>
    <w:lvl w:ilvl="0" w:tplc="0000BA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9">
    <w:nsid w:val="000001E0"/>
    <w:multiLevelType w:val="hybridMultilevel"/>
    <w:tmpl w:val="000001E0"/>
    <w:lvl w:ilvl="0" w:tplc="0000BB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0">
    <w:nsid w:val="000001E1"/>
    <w:multiLevelType w:val="hybridMultilevel"/>
    <w:tmpl w:val="000001E1"/>
    <w:lvl w:ilvl="0" w:tplc="0000BB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1">
    <w:nsid w:val="000001E2"/>
    <w:multiLevelType w:val="hybridMultilevel"/>
    <w:tmpl w:val="000001E2"/>
    <w:lvl w:ilvl="0" w:tplc="0000BB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2">
    <w:nsid w:val="000001E3"/>
    <w:multiLevelType w:val="hybridMultilevel"/>
    <w:tmpl w:val="000001E3"/>
    <w:lvl w:ilvl="0" w:tplc="0000BC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3">
    <w:nsid w:val="000001E4"/>
    <w:multiLevelType w:val="hybridMultilevel"/>
    <w:tmpl w:val="000001E4"/>
    <w:lvl w:ilvl="0" w:tplc="0000BC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4">
    <w:nsid w:val="000001E5"/>
    <w:multiLevelType w:val="hybridMultilevel"/>
    <w:tmpl w:val="000001E5"/>
    <w:lvl w:ilvl="0" w:tplc="0000BD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5">
    <w:nsid w:val="000001E6"/>
    <w:multiLevelType w:val="hybridMultilevel"/>
    <w:tmpl w:val="000001E6"/>
    <w:lvl w:ilvl="0" w:tplc="0000BD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6">
    <w:nsid w:val="000001E7"/>
    <w:multiLevelType w:val="hybridMultilevel"/>
    <w:tmpl w:val="000001E7"/>
    <w:lvl w:ilvl="0" w:tplc="0000BD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7">
    <w:nsid w:val="000001E8"/>
    <w:multiLevelType w:val="hybridMultilevel"/>
    <w:tmpl w:val="000001E8"/>
    <w:lvl w:ilvl="0" w:tplc="0000BE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8">
    <w:nsid w:val="000001E9"/>
    <w:multiLevelType w:val="hybridMultilevel"/>
    <w:tmpl w:val="000001E9"/>
    <w:lvl w:ilvl="0" w:tplc="0000BE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9">
    <w:nsid w:val="000001EA"/>
    <w:multiLevelType w:val="hybridMultilevel"/>
    <w:tmpl w:val="000001EA"/>
    <w:lvl w:ilvl="0" w:tplc="0000BF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0">
    <w:nsid w:val="000001EB"/>
    <w:multiLevelType w:val="hybridMultilevel"/>
    <w:tmpl w:val="000001EB"/>
    <w:lvl w:ilvl="0" w:tplc="0000BF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1">
    <w:nsid w:val="000001EC"/>
    <w:multiLevelType w:val="hybridMultilevel"/>
    <w:tmpl w:val="000001EC"/>
    <w:lvl w:ilvl="0" w:tplc="0000BF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2">
    <w:nsid w:val="000001ED"/>
    <w:multiLevelType w:val="hybridMultilevel"/>
    <w:tmpl w:val="000001ED"/>
    <w:lvl w:ilvl="0" w:tplc="0000C0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3">
    <w:nsid w:val="000001EE"/>
    <w:multiLevelType w:val="hybridMultilevel"/>
    <w:tmpl w:val="000001EE"/>
    <w:lvl w:ilvl="0" w:tplc="0000C0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4">
    <w:nsid w:val="000001EF"/>
    <w:multiLevelType w:val="hybridMultilevel"/>
    <w:tmpl w:val="000001EF"/>
    <w:lvl w:ilvl="0" w:tplc="0000C0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5">
    <w:nsid w:val="000001F0"/>
    <w:multiLevelType w:val="hybridMultilevel"/>
    <w:tmpl w:val="000001F0"/>
    <w:lvl w:ilvl="0" w:tplc="0000C1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6">
    <w:nsid w:val="000001F1"/>
    <w:multiLevelType w:val="hybridMultilevel"/>
    <w:tmpl w:val="000001F1"/>
    <w:lvl w:ilvl="0" w:tplc="0000C1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7">
    <w:nsid w:val="000001F2"/>
    <w:multiLevelType w:val="hybridMultilevel"/>
    <w:tmpl w:val="000001F2"/>
    <w:lvl w:ilvl="0" w:tplc="0000C2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8">
    <w:nsid w:val="000001F3"/>
    <w:multiLevelType w:val="hybridMultilevel"/>
    <w:tmpl w:val="000001F3"/>
    <w:lvl w:ilvl="0" w:tplc="0000C2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9">
    <w:nsid w:val="000001F4"/>
    <w:multiLevelType w:val="hybridMultilevel"/>
    <w:tmpl w:val="000001F4"/>
    <w:lvl w:ilvl="0" w:tplc="0000C2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0">
    <w:nsid w:val="000001F5"/>
    <w:multiLevelType w:val="hybridMultilevel"/>
    <w:tmpl w:val="000001F5"/>
    <w:lvl w:ilvl="0" w:tplc="0000C3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1">
    <w:nsid w:val="000001F6"/>
    <w:multiLevelType w:val="hybridMultilevel"/>
    <w:tmpl w:val="000001F6"/>
    <w:lvl w:ilvl="0" w:tplc="0000C3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2">
    <w:nsid w:val="000001F7"/>
    <w:multiLevelType w:val="hybridMultilevel"/>
    <w:tmpl w:val="000001F7"/>
    <w:lvl w:ilvl="0" w:tplc="0000C4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3">
    <w:nsid w:val="000001F8"/>
    <w:multiLevelType w:val="hybridMultilevel"/>
    <w:tmpl w:val="000001F8"/>
    <w:lvl w:ilvl="0" w:tplc="0000C4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4">
    <w:nsid w:val="000001F9"/>
    <w:multiLevelType w:val="hybridMultilevel"/>
    <w:tmpl w:val="000001F9"/>
    <w:lvl w:ilvl="0" w:tplc="0000C4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5">
    <w:nsid w:val="000001FA"/>
    <w:multiLevelType w:val="hybridMultilevel"/>
    <w:tmpl w:val="000001FA"/>
    <w:lvl w:ilvl="0" w:tplc="0000C5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6">
    <w:nsid w:val="000001FB"/>
    <w:multiLevelType w:val="hybridMultilevel"/>
    <w:tmpl w:val="000001FB"/>
    <w:lvl w:ilvl="0" w:tplc="0000C5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7">
    <w:nsid w:val="000001FC"/>
    <w:multiLevelType w:val="hybridMultilevel"/>
    <w:tmpl w:val="000001FC"/>
    <w:lvl w:ilvl="0" w:tplc="0000C6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8">
    <w:nsid w:val="000001FD"/>
    <w:multiLevelType w:val="hybridMultilevel"/>
    <w:tmpl w:val="000001FD"/>
    <w:lvl w:ilvl="0" w:tplc="0000C6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9">
    <w:nsid w:val="000001FE"/>
    <w:multiLevelType w:val="hybridMultilevel"/>
    <w:tmpl w:val="000001FE"/>
    <w:lvl w:ilvl="0" w:tplc="0000C6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0">
    <w:nsid w:val="000001FF"/>
    <w:multiLevelType w:val="hybridMultilevel"/>
    <w:tmpl w:val="000001FF"/>
    <w:lvl w:ilvl="0" w:tplc="0000C7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1">
    <w:nsid w:val="00000200"/>
    <w:multiLevelType w:val="hybridMultilevel"/>
    <w:tmpl w:val="00000200"/>
    <w:lvl w:ilvl="0" w:tplc="0000C7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2">
    <w:nsid w:val="00000201"/>
    <w:multiLevelType w:val="hybridMultilevel"/>
    <w:tmpl w:val="00000201"/>
    <w:lvl w:ilvl="0" w:tplc="0000C8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3">
    <w:nsid w:val="00000202"/>
    <w:multiLevelType w:val="hybridMultilevel"/>
    <w:tmpl w:val="00000202"/>
    <w:lvl w:ilvl="0" w:tplc="0000C8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4">
    <w:nsid w:val="00000203"/>
    <w:multiLevelType w:val="hybridMultilevel"/>
    <w:tmpl w:val="00000203"/>
    <w:lvl w:ilvl="0" w:tplc="0000C8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5">
    <w:nsid w:val="00000204"/>
    <w:multiLevelType w:val="hybridMultilevel"/>
    <w:tmpl w:val="00000204"/>
    <w:lvl w:ilvl="0" w:tplc="0000C9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6">
    <w:nsid w:val="00000205"/>
    <w:multiLevelType w:val="hybridMultilevel"/>
    <w:tmpl w:val="00000205"/>
    <w:lvl w:ilvl="0" w:tplc="0000C9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7">
    <w:nsid w:val="00000206"/>
    <w:multiLevelType w:val="hybridMultilevel"/>
    <w:tmpl w:val="00000206"/>
    <w:lvl w:ilvl="0" w:tplc="0000C9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8">
    <w:nsid w:val="00000207"/>
    <w:multiLevelType w:val="hybridMultilevel"/>
    <w:tmpl w:val="00000207"/>
    <w:lvl w:ilvl="0" w:tplc="0000CA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9">
    <w:nsid w:val="00000208"/>
    <w:multiLevelType w:val="hybridMultilevel"/>
    <w:tmpl w:val="00000208"/>
    <w:lvl w:ilvl="0" w:tplc="0000CA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0">
    <w:nsid w:val="00000209"/>
    <w:multiLevelType w:val="hybridMultilevel"/>
    <w:tmpl w:val="00000209"/>
    <w:lvl w:ilvl="0" w:tplc="0000CB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1">
    <w:nsid w:val="0000020A"/>
    <w:multiLevelType w:val="hybridMultilevel"/>
    <w:tmpl w:val="0000020A"/>
    <w:lvl w:ilvl="0" w:tplc="0000CB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2">
    <w:nsid w:val="0000020B"/>
    <w:multiLevelType w:val="hybridMultilevel"/>
    <w:tmpl w:val="0000020B"/>
    <w:lvl w:ilvl="0" w:tplc="0000CB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3">
    <w:nsid w:val="0000020C"/>
    <w:multiLevelType w:val="hybridMultilevel"/>
    <w:tmpl w:val="0000020C"/>
    <w:lvl w:ilvl="0" w:tplc="0000CC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4">
    <w:nsid w:val="0000020D"/>
    <w:multiLevelType w:val="hybridMultilevel"/>
    <w:tmpl w:val="0000020D"/>
    <w:lvl w:ilvl="0" w:tplc="0000CC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5">
    <w:nsid w:val="0000020E"/>
    <w:multiLevelType w:val="hybridMultilevel"/>
    <w:tmpl w:val="0000020E"/>
    <w:lvl w:ilvl="0" w:tplc="0000CD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6">
    <w:nsid w:val="0000020F"/>
    <w:multiLevelType w:val="hybridMultilevel"/>
    <w:tmpl w:val="0000020F"/>
    <w:lvl w:ilvl="0" w:tplc="0000CD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7">
    <w:nsid w:val="00000210"/>
    <w:multiLevelType w:val="hybridMultilevel"/>
    <w:tmpl w:val="00000210"/>
    <w:lvl w:ilvl="0" w:tplc="0000CD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8">
    <w:nsid w:val="00000211"/>
    <w:multiLevelType w:val="hybridMultilevel"/>
    <w:tmpl w:val="00000211"/>
    <w:lvl w:ilvl="0" w:tplc="0000CE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9">
    <w:nsid w:val="00000212"/>
    <w:multiLevelType w:val="hybridMultilevel"/>
    <w:tmpl w:val="00000212"/>
    <w:lvl w:ilvl="0" w:tplc="0000CE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0">
    <w:nsid w:val="00000213"/>
    <w:multiLevelType w:val="hybridMultilevel"/>
    <w:tmpl w:val="00000213"/>
    <w:lvl w:ilvl="0" w:tplc="0000CF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1">
    <w:nsid w:val="00000214"/>
    <w:multiLevelType w:val="hybridMultilevel"/>
    <w:tmpl w:val="00000214"/>
    <w:lvl w:ilvl="0" w:tplc="0000CF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2">
    <w:nsid w:val="00000215"/>
    <w:multiLevelType w:val="hybridMultilevel"/>
    <w:tmpl w:val="00000215"/>
    <w:lvl w:ilvl="0" w:tplc="0000CF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3">
    <w:nsid w:val="00000216"/>
    <w:multiLevelType w:val="hybridMultilevel"/>
    <w:tmpl w:val="00000216"/>
    <w:lvl w:ilvl="0" w:tplc="0000D0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4">
    <w:nsid w:val="00000217"/>
    <w:multiLevelType w:val="hybridMultilevel"/>
    <w:tmpl w:val="00000217"/>
    <w:lvl w:ilvl="0" w:tplc="0000D0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5">
    <w:nsid w:val="00000218"/>
    <w:multiLevelType w:val="hybridMultilevel"/>
    <w:tmpl w:val="00000218"/>
    <w:lvl w:ilvl="0" w:tplc="0000D0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6">
    <w:nsid w:val="00000219"/>
    <w:multiLevelType w:val="hybridMultilevel"/>
    <w:tmpl w:val="00000219"/>
    <w:lvl w:ilvl="0" w:tplc="0000D1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7">
    <w:nsid w:val="0000021A"/>
    <w:multiLevelType w:val="hybridMultilevel"/>
    <w:tmpl w:val="0000021A"/>
    <w:lvl w:ilvl="0" w:tplc="0000D1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8">
    <w:nsid w:val="0000021B"/>
    <w:multiLevelType w:val="hybridMultilevel"/>
    <w:tmpl w:val="0000021B"/>
    <w:lvl w:ilvl="0" w:tplc="0000D2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9">
    <w:nsid w:val="0000021C"/>
    <w:multiLevelType w:val="hybridMultilevel"/>
    <w:tmpl w:val="0000021C"/>
    <w:lvl w:ilvl="0" w:tplc="0000D2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0">
    <w:nsid w:val="0000021D"/>
    <w:multiLevelType w:val="hybridMultilevel"/>
    <w:tmpl w:val="0000021D"/>
    <w:lvl w:ilvl="0" w:tplc="0000D2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1">
    <w:nsid w:val="0000021E"/>
    <w:multiLevelType w:val="hybridMultilevel"/>
    <w:tmpl w:val="0000021E"/>
    <w:lvl w:ilvl="0" w:tplc="0000D3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2">
    <w:nsid w:val="0000021F"/>
    <w:multiLevelType w:val="hybridMultilevel"/>
    <w:tmpl w:val="0000021F"/>
    <w:lvl w:ilvl="0" w:tplc="0000D3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3">
    <w:nsid w:val="00000220"/>
    <w:multiLevelType w:val="hybridMultilevel"/>
    <w:tmpl w:val="00000220"/>
    <w:lvl w:ilvl="0" w:tplc="0000D4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4">
    <w:nsid w:val="00000221"/>
    <w:multiLevelType w:val="hybridMultilevel"/>
    <w:tmpl w:val="00000221"/>
    <w:lvl w:ilvl="0" w:tplc="0000D4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5">
    <w:nsid w:val="00000222"/>
    <w:multiLevelType w:val="hybridMultilevel"/>
    <w:tmpl w:val="00000222"/>
    <w:lvl w:ilvl="0" w:tplc="0000D4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6">
    <w:nsid w:val="00000223"/>
    <w:multiLevelType w:val="hybridMultilevel"/>
    <w:tmpl w:val="00000223"/>
    <w:lvl w:ilvl="0" w:tplc="0000D5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7">
    <w:nsid w:val="00000224"/>
    <w:multiLevelType w:val="hybridMultilevel"/>
    <w:tmpl w:val="00000224"/>
    <w:lvl w:ilvl="0" w:tplc="0000D5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8">
    <w:nsid w:val="00000225"/>
    <w:multiLevelType w:val="hybridMultilevel"/>
    <w:tmpl w:val="00000225"/>
    <w:lvl w:ilvl="0" w:tplc="0000D6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9">
    <w:nsid w:val="00000226"/>
    <w:multiLevelType w:val="hybridMultilevel"/>
    <w:tmpl w:val="00000226"/>
    <w:lvl w:ilvl="0" w:tplc="0000D6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0">
    <w:nsid w:val="00000227"/>
    <w:multiLevelType w:val="hybridMultilevel"/>
    <w:tmpl w:val="00000227"/>
    <w:lvl w:ilvl="0" w:tplc="0000D6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1">
    <w:nsid w:val="00000228"/>
    <w:multiLevelType w:val="hybridMultilevel"/>
    <w:tmpl w:val="00000228"/>
    <w:lvl w:ilvl="0" w:tplc="0000D7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2">
    <w:nsid w:val="00000229"/>
    <w:multiLevelType w:val="hybridMultilevel"/>
    <w:tmpl w:val="00000229"/>
    <w:lvl w:ilvl="0" w:tplc="0000D7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3">
    <w:nsid w:val="0000022A"/>
    <w:multiLevelType w:val="hybridMultilevel"/>
    <w:tmpl w:val="0000022A"/>
    <w:lvl w:ilvl="0" w:tplc="0000D8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4">
    <w:nsid w:val="0000022B"/>
    <w:multiLevelType w:val="hybridMultilevel"/>
    <w:tmpl w:val="0000022B"/>
    <w:lvl w:ilvl="0" w:tplc="0000D8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5">
    <w:nsid w:val="0000022C"/>
    <w:multiLevelType w:val="hybridMultilevel"/>
    <w:tmpl w:val="0000022C"/>
    <w:lvl w:ilvl="0" w:tplc="0000D8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6">
    <w:nsid w:val="0000022D"/>
    <w:multiLevelType w:val="hybridMultilevel"/>
    <w:tmpl w:val="0000022D"/>
    <w:lvl w:ilvl="0" w:tplc="0000D9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7">
    <w:nsid w:val="0000022E"/>
    <w:multiLevelType w:val="hybridMultilevel"/>
    <w:tmpl w:val="0000022E"/>
    <w:lvl w:ilvl="0" w:tplc="0000D9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8">
    <w:nsid w:val="0000022F"/>
    <w:multiLevelType w:val="hybridMultilevel"/>
    <w:tmpl w:val="0000022F"/>
    <w:lvl w:ilvl="0" w:tplc="0000D9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9">
    <w:nsid w:val="00000230"/>
    <w:multiLevelType w:val="hybridMultilevel"/>
    <w:tmpl w:val="00000230"/>
    <w:lvl w:ilvl="0" w:tplc="0000DA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0">
    <w:nsid w:val="00000231"/>
    <w:multiLevelType w:val="hybridMultilevel"/>
    <w:tmpl w:val="00000231"/>
    <w:lvl w:ilvl="0" w:tplc="0000DA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1">
    <w:nsid w:val="00000232"/>
    <w:multiLevelType w:val="hybridMultilevel"/>
    <w:tmpl w:val="00000232"/>
    <w:lvl w:ilvl="0" w:tplc="0000DB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2">
    <w:nsid w:val="00000233"/>
    <w:multiLevelType w:val="hybridMultilevel"/>
    <w:tmpl w:val="00000233"/>
    <w:lvl w:ilvl="0" w:tplc="0000DB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3">
    <w:nsid w:val="00000234"/>
    <w:multiLevelType w:val="hybridMultilevel"/>
    <w:tmpl w:val="00000234"/>
    <w:lvl w:ilvl="0" w:tplc="0000DB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4">
    <w:nsid w:val="00000235"/>
    <w:multiLevelType w:val="hybridMultilevel"/>
    <w:tmpl w:val="00000235"/>
    <w:lvl w:ilvl="0" w:tplc="0000DC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5">
    <w:nsid w:val="00000236"/>
    <w:multiLevelType w:val="hybridMultilevel"/>
    <w:tmpl w:val="00000236"/>
    <w:lvl w:ilvl="0" w:tplc="0000DC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6">
    <w:nsid w:val="00000237"/>
    <w:multiLevelType w:val="hybridMultilevel"/>
    <w:tmpl w:val="00000237"/>
    <w:lvl w:ilvl="0" w:tplc="0000DD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7">
    <w:nsid w:val="00000238"/>
    <w:multiLevelType w:val="hybridMultilevel"/>
    <w:tmpl w:val="00000238"/>
    <w:lvl w:ilvl="0" w:tplc="0000DD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8">
    <w:nsid w:val="00000239"/>
    <w:multiLevelType w:val="hybridMultilevel"/>
    <w:tmpl w:val="00000239"/>
    <w:lvl w:ilvl="0" w:tplc="0000DD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9">
    <w:nsid w:val="0000023A"/>
    <w:multiLevelType w:val="hybridMultilevel"/>
    <w:tmpl w:val="0000023A"/>
    <w:lvl w:ilvl="0" w:tplc="0000DE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0">
    <w:nsid w:val="0000023B"/>
    <w:multiLevelType w:val="hybridMultilevel"/>
    <w:tmpl w:val="0000023B"/>
    <w:lvl w:ilvl="0" w:tplc="0000DE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1">
    <w:nsid w:val="0000023C"/>
    <w:multiLevelType w:val="hybridMultilevel"/>
    <w:tmpl w:val="0000023C"/>
    <w:lvl w:ilvl="0" w:tplc="0000DF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2">
    <w:nsid w:val="0000023D"/>
    <w:multiLevelType w:val="hybridMultilevel"/>
    <w:tmpl w:val="0000023D"/>
    <w:lvl w:ilvl="0" w:tplc="0000DF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3">
    <w:nsid w:val="0000023E"/>
    <w:multiLevelType w:val="hybridMultilevel"/>
    <w:tmpl w:val="0000023E"/>
    <w:lvl w:ilvl="0" w:tplc="0000DF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4">
    <w:nsid w:val="0000023F"/>
    <w:multiLevelType w:val="hybridMultilevel"/>
    <w:tmpl w:val="0000023F"/>
    <w:lvl w:ilvl="0" w:tplc="0000E0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5">
    <w:nsid w:val="00000240"/>
    <w:multiLevelType w:val="hybridMultilevel"/>
    <w:tmpl w:val="00000240"/>
    <w:lvl w:ilvl="0" w:tplc="0000E0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6">
    <w:nsid w:val="00000241"/>
    <w:multiLevelType w:val="hybridMultilevel"/>
    <w:tmpl w:val="00000241"/>
    <w:lvl w:ilvl="0" w:tplc="0000E1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7">
    <w:nsid w:val="00000242"/>
    <w:multiLevelType w:val="hybridMultilevel"/>
    <w:tmpl w:val="00000242"/>
    <w:lvl w:ilvl="0" w:tplc="0000E1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8">
    <w:nsid w:val="00000243"/>
    <w:multiLevelType w:val="hybridMultilevel"/>
    <w:tmpl w:val="00000243"/>
    <w:lvl w:ilvl="0" w:tplc="0000E1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9">
    <w:nsid w:val="00000244"/>
    <w:multiLevelType w:val="hybridMultilevel"/>
    <w:tmpl w:val="00000244"/>
    <w:lvl w:ilvl="0" w:tplc="0000E2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0">
    <w:nsid w:val="00000245"/>
    <w:multiLevelType w:val="hybridMultilevel"/>
    <w:tmpl w:val="00000245"/>
    <w:lvl w:ilvl="0" w:tplc="0000E2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1">
    <w:nsid w:val="00000246"/>
    <w:multiLevelType w:val="hybridMultilevel"/>
    <w:tmpl w:val="00000246"/>
    <w:lvl w:ilvl="0" w:tplc="0000E2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2">
    <w:nsid w:val="00000247"/>
    <w:multiLevelType w:val="hybridMultilevel"/>
    <w:tmpl w:val="00000247"/>
    <w:lvl w:ilvl="0" w:tplc="0000E3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3">
    <w:nsid w:val="00000248"/>
    <w:multiLevelType w:val="hybridMultilevel"/>
    <w:tmpl w:val="00000248"/>
    <w:lvl w:ilvl="0" w:tplc="0000E3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4">
    <w:nsid w:val="00000249"/>
    <w:multiLevelType w:val="hybridMultilevel"/>
    <w:tmpl w:val="00000249"/>
    <w:lvl w:ilvl="0" w:tplc="0000E4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5">
    <w:nsid w:val="0000024A"/>
    <w:multiLevelType w:val="hybridMultilevel"/>
    <w:tmpl w:val="0000024A"/>
    <w:lvl w:ilvl="0" w:tplc="0000E4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6">
    <w:nsid w:val="0000024B"/>
    <w:multiLevelType w:val="hybridMultilevel"/>
    <w:tmpl w:val="0000024B"/>
    <w:lvl w:ilvl="0" w:tplc="0000E4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7">
    <w:nsid w:val="0000024C"/>
    <w:multiLevelType w:val="hybridMultilevel"/>
    <w:tmpl w:val="0000024C"/>
    <w:lvl w:ilvl="0" w:tplc="0000E5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8">
    <w:nsid w:val="0000024D"/>
    <w:multiLevelType w:val="hybridMultilevel"/>
    <w:tmpl w:val="0000024D"/>
    <w:lvl w:ilvl="0" w:tplc="0000E5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9">
    <w:nsid w:val="0000024E"/>
    <w:multiLevelType w:val="hybridMultilevel"/>
    <w:tmpl w:val="0000024E"/>
    <w:lvl w:ilvl="0" w:tplc="0000E6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0">
    <w:nsid w:val="0000024F"/>
    <w:multiLevelType w:val="hybridMultilevel"/>
    <w:tmpl w:val="0000024F"/>
    <w:lvl w:ilvl="0" w:tplc="0000E6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1">
    <w:nsid w:val="00000250"/>
    <w:multiLevelType w:val="hybridMultilevel"/>
    <w:tmpl w:val="00000250"/>
    <w:lvl w:ilvl="0" w:tplc="0000E6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2">
    <w:nsid w:val="00000251"/>
    <w:multiLevelType w:val="hybridMultilevel"/>
    <w:tmpl w:val="00000251"/>
    <w:lvl w:ilvl="0" w:tplc="0000E7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3">
    <w:nsid w:val="00000252"/>
    <w:multiLevelType w:val="hybridMultilevel"/>
    <w:tmpl w:val="00000252"/>
    <w:lvl w:ilvl="0" w:tplc="0000E7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4">
    <w:nsid w:val="00000253"/>
    <w:multiLevelType w:val="hybridMultilevel"/>
    <w:tmpl w:val="00000253"/>
    <w:lvl w:ilvl="0" w:tplc="0000E8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5">
    <w:nsid w:val="00000254"/>
    <w:multiLevelType w:val="hybridMultilevel"/>
    <w:tmpl w:val="00000254"/>
    <w:lvl w:ilvl="0" w:tplc="0000E8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6">
    <w:nsid w:val="00000255"/>
    <w:multiLevelType w:val="hybridMultilevel"/>
    <w:tmpl w:val="00000255"/>
    <w:lvl w:ilvl="0" w:tplc="0000E8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7">
    <w:nsid w:val="00000256"/>
    <w:multiLevelType w:val="hybridMultilevel"/>
    <w:tmpl w:val="00000256"/>
    <w:lvl w:ilvl="0" w:tplc="0000E9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8">
    <w:nsid w:val="00000257"/>
    <w:multiLevelType w:val="hybridMultilevel"/>
    <w:tmpl w:val="00000257"/>
    <w:lvl w:ilvl="0" w:tplc="0000E9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9">
    <w:nsid w:val="00000258"/>
    <w:multiLevelType w:val="hybridMultilevel"/>
    <w:tmpl w:val="00000258"/>
    <w:lvl w:ilvl="0" w:tplc="0000E9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0">
    <w:nsid w:val="00000259"/>
    <w:multiLevelType w:val="hybridMultilevel"/>
    <w:tmpl w:val="00000259"/>
    <w:lvl w:ilvl="0" w:tplc="0000EA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1">
    <w:nsid w:val="0000025A"/>
    <w:multiLevelType w:val="hybridMultilevel"/>
    <w:tmpl w:val="0000025A"/>
    <w:lvl w:ilvl="0" w:tplc="0000EA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2">
    <w:nsid w:val="0000025B"/>
    <w:multiLevelType w:val="hybridMultilevel"/>
    <w:tmpl w:val="0000025B"/>
    <w:lvl w:ilvl="0" w:tplc="0000EB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3">
    <w:nsid w:val="0000025C"/>
    <w:multiLevelType w:val="hybridMultilevel"/>
    <w:tmpl w:val="0000025C"/>
    <w:lvl w:ilvl="0" w:tplc="0000EB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4">
    <w:nsid w:val="0000025D"/>
    <w:multiLevelType w:val="hybridMultilevel"/>
    <w:tmpl w:val="0000025D"/>
    <w:lvl w:ilvl="0" w:tplc="0000EB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5">
    <w:nsid w:val="0000025E"/>
    <w:multiLevelType w:val="hybridMultilevel"/>
    <w:tmpl w:val="0000025E"/>
    <w:lvl w:ilvl="0" w:tplc="0000EC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6">
    <w:nsid w:val="0000025F"/>
    <w:multiLevelType w:val="hybridMultilevel"/>
    <w:tmpl w:val="0000025F"/>
    <w:lvl w:ilvl="0" w:tplc="0000EC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7">
    <w:nsid w:val="00000260"/>
    <w:multiLevelType w:val="hybridMultilevel"/>
    <w:tmpl w:val="00000260"/>
    <w:lvl w:ilvl="0" w:tplc="0000ED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8">
    <w:nsid w:val="00000261"/>
    <w:multiLevelType w:val="hybridMultilevel"/>
    <w:tmpl w:val="00000261"/>
    <w:lvl w:ilvl="0" w:tplc="0000ED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9">
    <w:nsid w:val="00000262"/>
    <w:multiLevelType w:val="hybridMultilevel"/>
    <w:tmpl w:val="00000262"/>
    <w:lvl w:ilvl="0" w:tplc="0000ED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0">
    <w:nsid w:val="00000263"/>
    <w:multiLevelType w:val="hybridMultilevel"/>
    <w:tmpl w:val="00000263"/>
    <w:lvl w:ilvl="0" w:tplc="0000EE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1">
    <w:nsid w:val="00000264"/>
    <w:multiLevelType w:val="hybridMultilevel"/>
    <w:tmpl w:val="00000264"/>
    <w:lvl w:ilvl="0" w:tplc="0000EE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2">
    <w:nsid w:val="00000265"/>
    <w:multiLevelType w:val="hybridMultilevel"/>
    <w:tmpl w:val="00000265"/>
    <w:lvl w:ilvl="0" w:tplc="0000EF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3">
    <w:nsid w:val="00000266"/>
    <w:multiLevelType w:val="hybridMultilevel"/>
    <w:tmpl w:val="00000266"/>
    <w:lvl w:ilvl="0" w:tplc="0000EF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4">
    <w:nsid w:val="00000267"/>
    <w:multiLevelType w:val="hybridMultilevel"/>
    <w:tmpl w:val="00000267"/>
    <w:lvl w:ilvl="0" w:tplc="0000EF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5">
    <w:nsid w:val="00000268"/>
    <w:multiLevelType w:val="hybridMultilevel"/>
    <w:tmpl w:val="00000268"/>
    <w:lvl w:ilvl="0" w:tplc="0000F0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6">
    <w:nsid w:val="00000269"/>
    <w:multiLevelType w:val="hybridMultilevel"/>
    <w:tmpl w:val="00000269"/>
    <w:lvl w:ilvl="0" w:tplc="0000F0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7">
    <w:nsid w:val="0000026A"/>
    <w:multiLevelType w:val="hybridMultilevel"/>
    <w:tmpl w:val="0000026A"/>
    <w:lvl w:ilvl="0" w:tplc="0000F1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8">
    <w:nsid w:val="0000026B"/>
    <w:multiLevelType w:val="hybridMultilevel"/>
    <w:tmpl w:val="0000026B"/>
    <w:lvl w:ilvl="0" w:tplc="0000F1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9">
    <w:nsid w:val="0000026C"/>
    <w:multiLevelType w:val="hybridMultilevel"/>
    <w:tmpl w:val="0000026C"/>
    <w:lvl w:ilvl="0" w:tplc="0000F1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0">
    <w:nsid w:val="0000026D"/>
    <w:multiLevelType w:val="hybridMultilevel"/>
    <w:tmpl w:val="0000026D"/>
    <w:lvl w:ilvl="0" w:tplc="0000F2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1">
    <w:nsid w:val="0000026E"/>
    <w:multiLevelType w:val="hybridMultilevel"/>
    <w:tmpl w:val="0000026E"/>
    <w:lvl w:ilvl="0" w:tplc="0000F2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2">
    <w:nsid w:val="0000026F"/>
    <w:multiLevelType w:val="hybridMultilevel"/>
    <w:tmpl w:val="0000026F"/>
    <w:lvl w:ilvl="0" w:tplc="0000F2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3">
    <w:nsid w:val="00000270"/>
    <w:multiLevelType w:val="hybridMultilevel"/>
    <w:tmpl w:val="00000270"/>
    <w:lvl w:ilvl="0" w:tplc="0000F3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4">
    <w:nsid w:val="00000271"/>
    <w:multiLevelType w:val="hybridMultilevel"/>
    <w:tmpl w:val="00000271"/>
    <w:lvl w:ilvl="0" w:tplc="0000F3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5">
    <w:nsid w:val="00000272"/>
    <w:multiLevelType w:val="hybridMultilevel"/>
    <w:tmpl w:val="00000272"/>
    <w:lvl w:ilvl="0" w:tplc="0000F4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6">
    <w:nsid w:val="00000273"/>
    <w:multiLevelType w:val="hybridMultilevel"/>
    <w:tmpl w:val="00000273"/>
    <w:lvl w:ilvl="0" w:tplc="0000F4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7">
    <w:nsid w:val="00000274"/>
    <w:multiLevelType w:val="hybridMultilevel"/>
    <w:tmpl w:val="00000274"/>
    <w:lvl w:ilvl="0" w:tplc="0000F4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8">
    <w:nsid w:val="00000275"/>
    <w:multiLevelType w:val="hybridMultilevel"/>
    <w:tmpl w:val="00000275"/>
    <w:lvl w:ilvl="0" w:tplc="0000F5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9">
    <w:nsid w:val="00000276"/>
    <w:multiLevelType w:val="hybridMultilevel"/>
    <w:tmpl w:val="00000276"/>
    <w:lvl w:ilvl="0" w:tplc="0000F5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0">
    <w:nsid w:val="00000277"/>
    <w:multiLevelType w:val="hybridMultilevel"/>
    <w:tmpl w:val="00000277"/>
    <w:lvl w:ilvl="0" w:tplc="0000F6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1">
    <w:nsid w:val="00000278"/>
    <w:multiLevelType w:val="hybridMultilevel"/>
    <w:tmpl w:val="00000278"/>
    <w:lvl w:ilvl="0" w:tplc="0000F6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2">
    <w:nsid w:val="00000279"/>
    <w:multiLevelType w:val="hybridMultilevel"/>
    <w:tmpl w:val="00000279"/>
    <w:lvl w:ilvl="0" w:tplc="0000F6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3">
    <w:nsid w:val="0000027A"/>
    <w:multiLevelType w:val="hybridMultilevel"/>
    <w:tmpl w:val="0000027A"/>
    <w:lvl w:ilvl="0" w:tplc="0000F7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4">
    <w:nsid w:val="0000027B"/>
    <w:multiLevelType w:val="hybridMultilevel"/>
    <w:tmpl w:val="0000027B"/>
    <w:lvl w:ilvl="0" w:tplc="0000F7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5">
    <w:nsid w:val="0000027C"/>
    <w:multiLevelType w:val="hybridMultilevel"/>
    <w:tmpl w:val="0000027C"/>
    <w:lvl w:ilvl="0" w:tplc="0000F8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6">
    <w:nsid w:val="0000027D"/>
    <w:multiLevelType w:val="hybridMultilevel"/>
    <w:tmpl w:val="0000027D"/>
    <w:lvl w:ilvl="0" w:tplc="0000F8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7">
    <w:nsid w:val="0000027E"/>
    <w:multiLevelType w:val="hybridMultilevel"/>
    <w:tmpl w:val="0000027E"/>
    <w:lvl w:ilvl="0" w:tplc="0000F8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8">
    <w:nsid w:val="0000027F"/>
    <w:multiLevelType w:val="hybridMultilevel"/>
    <w:tmpl w:val="0000027F"/>
    <w:lvl w:ilvl="0" w:tplc="0000F9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9">
    <w:nsid w:val="00000280"/>
    <w:multiLevelType w:val="hybridMultilevel"/>
    <w:tmpl w:val="00000280"/>
    <w:lvl w:ilvl="0" w:tplc="0000F9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0">
    <w:nsid w:val="00000281"/>
    <w:multiLevelType w:val="hybridMultilevel"/>
    <w:tmpl w:val="00000281"/>
    <w:lvl w:ilvl="0" w:tplc="0000FA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1">
    <w:nsid w:val="00000282"/>
    <w:multiLevelType w:val="hybridMultilevel"/>
    <w:tmpl w:val="00000282"/>
    <w:lvl w:ilvl="0" w:tplc="0000FA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2">
    <w:nsid w:val="00000283"/>
    <w:multiLevelType w:val="hybridMultilevel"/>
    <w:tmpl w:val="00000283"/>
    <w:lvl w:ilvl="0" w:tplc="0000FA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3">
    <w:nsid w:val="00000284"/>
    <w:multiLevelType w:val="hybridMultilevel"/>
    <w:tmpl w:val="00000284"/>
    <w:lvl w:ilvl="0" w:tplc="0000FB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4">
    <w:nsid w:val="00000285"/>
    <w:multiLevelType w:val="hybridMultilevel"/>
    <w:tmpl w:val="00000285"/>
    <w:lvl w:ilvl="0" w:tplc="0000FB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5">
    <w:nsid w:val="00000286"/>
    <w:multiLevelType w:val="hybridMultilevel"/>
    <w:tmpl w:val="00000286"/>
    <w:lvl w:ilvl="0" w:tplc="0000FB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6">
    <w:nsid w:val="00000287"/>
    <w:multiLevelType w:val="hybridMultilevel"/>
    <w:tmpl w:val="00000287"/>
    <w:lvl w:ilvl="0" w:tplc="0000FC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7">
    <w:nsid w:val="00000288"/>
    <w:multiLevelType w:val="hybridMultilevel"/>
    <w:tmpl w:val="00000288"/>
    <w:lvl w:ilvl="0" w:tplc="0000FC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 w:numId="388">
    <w:abstractNumId w:val="387"/>
  </w:num>
  <w:num w:numId="389">
    <w:abstractNumId w:val="388"/>
  </w:num>
  <w:num w:numId="390">
    <w:abstractNumId w:val="389"/>
  </w:num>
  <w:num w:numId="391">
    <w:abstractNumId w:val="390"/>
  </w:num>
  <w:num w:numId="392">
    <w:abstractNumId w:val="391"/>
  </w:num>
  <w:num w:numId="393">
    <w:abstractNumId w:val="392"/>
  </w:num>
  <w:num w:numId="394">
    <w:abstractNumId w:val="393"/>
  </w:num>
  <w:num w:numId="395">
    <w:abstractNumId w:val="394"/>
  </w:num>
  <w:num w:numId="396">
    <w:abstractNumId w:val="395"/>
  </w:num>
  <w:num w:numId="397">
    <w:abstractNumId w:val="396"/>
  </w:num>
  <w:num w:numId="398">
    <w:abstractNumId w:val="397"/>
  </w:num>
  <w:num w:numId="399">
    <w:abstractNumId w:val="398"/>
  </w:num>
  <w:num w:numId="400">
    <w:abstractNumId w:val="399"/>
  </w:num>
  <w:num w:numId="401">
    <w:abstractNumId w:val="400"/>
  </w:num>
  <w:num w:numId="402">
    <w:abstractNumId w:val="401"/>
  </w:num>
  <w:num w:numId="403">
    <w:abstractNumId w:val="402"/>
  </w:num>
  <w:num w:numId="404">
    <w:abstractNumId w:val="403"/>
  </w:num>
  <w:num w:numId="405">
    <w:abstractNumId w:val="404"/>
  </w:num>
  <w:num w:numId="406">
    <w:abstractNumId w:val="405"/>
  </w:num>
  <w:num w:numId="407">
    <w:abstractNumId w:val="406"/>
  </w:num>
  <w:num w:numId="408">
    <w:abstractNumId w:val="407"/>
  </w:num>
  <w:num w:numId="409">
    <w:abstractNumId w:val="408"/>
  </w:num>
  <w:num w:numId="410">
    <w:abstractNumId w:val="409"/>
  </w:num>
  <w:num w:numId="411">
    <w:abstractNumId w:val="410"/>
  </w:num>
  <w:num w:numId="412">
    <w:abstractNumId w:val="411"/>
  </w:num>
  <w:num w:numId="413">
    <w:abstractNumId w:val="412"/>
  </w:num>
  <w:num w:numId="414">
    <w:abstractNumId w:val="413"/>
  </w:num>
  <w:num w:numId="415">
    <w:abstractNumId w:val="414"/>
  </w:num>
  <w:num w:numId="416">
    <w:abstractNumId w:val="415"/>
  </w:num>
  <w:num w:numId="417">
    <w:abstractNumId w:val="416"/>
  </w:num>
  <w:num w:numId="418">
    <w:abstractNumId w:val="417"/>
  </w:num>
  <w:num w:numId="419">
    <w:abstractNumId w:val="418"/>
  </w:num>
  <w:num w:numId="420">
    <w:abstractNumId w:val="419"/>
  </w:num>
  <w:num w:numId="421">
    <w:abstractNumId w:val="420"/>
  </w:num>
  <w:num w:numId="422">
    <w:abstractNumId w:val="421"/>
  </w:num>
  <w:num w:numId="423">
    <w:abstractNumId w:val="422"/>
  </w:num>
  <w:num w:numId="424">
    <w:abstractNumId w:val="423"/>
  </w:num>
  <w:num w:numId="425">
    <w:abstractNumId w:val="424"/>
  </w:num>
  <w:num w:numId="426">
    <w:abstractNumId w:val="425"/>
  </w:num>
  <w:num w:numId="427">
    <w:abstractNumId w:val="426"/>
  </w:num>
  <w:num w:numId="428">
    <w:abstractNumId w:val="427"/>
  </w:num>
  <w:num w:numId="429">
    <w:abstractNumId w:val="428"/>
  </w:num>
  <w:num w:numId="430">
    <w:abstractNumId w:val="429"/>
  </w:num>
  <w:num w:numId="431">
    <w:abstractNumId w:val="430"/>
  </w:num>
  <w:num w:numId="432">
    <w:abstractNumId w:val="431"/>
  </w:num>
  <w:num w:numId="433">
    <w:abstractNumId w:val="432"/>
  </w:num>
  <w:num w:numId="434">
    <w:abstractNumId w:val="433"/>
  </w:num>
  <w:num w:numId="435">
    <w:abstractNumId w:val="434"/>
  </w:num>
  <w:num w:numId="436">
    <w:abstractNumId w:val="435"/>
  </w:num>
  <w:num w:numId="437">
    <w:abstractNumId w:val="436"/>
  </w:num>
  <w:num w:numId="438">
    <w:abstractNumId w:val="437"/>
  </w:num>
  <w:num w:numId="439">
    <w:abstractNumId w:val="438"/>
  </w:num>
  <w:num w:numId="440">
    <w:abstractNumId w:val="439"/>
  </w:num>
  <w:num w:numId="441">
    <w:abstractNumId w:val="440"/>
  </w:num>
  <w:num w:numId="442">
    <w:abstractNumId w:val="441"/>
  </w:num>
  <w:num w:numId="443">
    <w:abstractNumId w:val="442"/>
  </w:num>
  <w:num w:numId="444">
    <w:abstractNumId w:val="443"/>
  </w:num>
  <w:num w:numId="445">
    <w:abstractNumId w:val="444"/>
  </w:num>
  <w:num w:numId="446">
    <w:abstractNumId w:val="445"/>
  </w:num>
  <w:num w:numId="447">
    <w:abstractNumId w:val="446"/>
  </w:num>
  <w:num w:numId="448">
    <w:abstractNumId w:val="447"/>
  </w:num>
  <w:num w:numId="449">
    <w:abstractNumId w:val="448"/>
  </w:num>
  <w:num w:numId="450">
    <w:abstractNumId w:val="449"/>
  </w:num>
  <w:num w:numId="451">
    <w:abstractNumId w:val="450"/>
  </w:num>
  <w:num w:numId="452">
    <w:abstractNumId w:val="451"/>
  </w:num>
  <w:num w:numId="453">
    <w:abstractNumId w:val="452"/>
  </w:num>
  <w:num w:numId="454">
    <w:abstractNumId w:val="453"/>
  </w:num>
  <w:num w:numId="455">
    <w:abstractNumId w:val="454"/>
  </w:num>
  <w:num w:numId="456">
    <w:abstractNumId w:val="455"/>
  </w:num>
  <w:num w:numId="457">
    <w:abstractNumId w:val="456"/>
  </w:num>
  <w:num w:numId="458">
    <w:abstractNumId w:val="457"/>
  </w:num>
  <w:num w:numId="459">
    <w:abstractNumId w:val="458"/>
  </w:num>
  <w:num w:numId="460">
    <w:abstractNumId w:val="459"/>
  </w:num>
  <w:num w:numId="461">
    <w:abstractNumId w:val="460"/>
  </w:num>
  <w:num w:numId="462">
    <w:abstractNumId w:val="461"/>
  </w:num>
  <w:num w:numId="463">
    <w:abstractNumId w:val="462"/>
  </w:num>
  <w:num w:numId="464">
    <w:abstractNumId w:val="463"/>
  </w:num>
  <w:num w:numId="465">
    <w:abstractNumId w:val="464"/>
  </w:num>
  <w:num w:numId="466">
    <w:abstractNumId w:val="465"/>
  </w:num>
  <w:num w:numId="467">
    <w:abstractNumId w:val="466"/>
  </w:num>
  <w:num w:numId="468">
    <w:abstractNumId w:val="467"/>
  </w:num>
  <w:num w:numId="469">
    <w:abstractNumId w:val="468"/>
  </w:num>
  <w:num w:numId="470">
    <w:abstractNumId w:val="469"/>
  </w:num>
  <w:num w:numId="471">
    <w:abstractNumId w:val="470"/>
  </w:num>
  <w:num w:numId="472">
    <w:abstractNumId w:val="471"/>
  </w:num>
  <w:num w:numId="473">
    <w:abstractNumId w:val="472"/>
  </w:num>
  <w:num w:numId="474">
    <w:abstractNumId w:val="473"/>
  </w:num>
  <w:num w:numId="475">
    <w:abstractNumId w:val="474"/>
  </w:num>
  <w:num w:numId="476">
    <w:abstractNumId w:val="475"/>
  </w:num>
  <w:num w:numId="477">
    <w:abstractNumId w:val="476"/>
  </w:num>
  <w:num w:numId="478">
    <w:abstractNumId w:val="477"/>
  </w:num>
  <w:num w:numId="479">
    <w:abstractNumId w:val="478"/>
  </w:num>
  <w:num w:numId="480">
    <w:abstractNumId w:val="479"/>
  </w:num>
  <w:num w:numId="481">
    <w:abstractNumId w:val="480"/>
  </w:num>
  <w:num w:numId="482">
    <w:abstractNumId w:val="481"/>
  </w:num>
  <w:num w:numId="483">
    <w:abstractNumId w:val="482"/>
  </w:num>
  <w:num w:numId="484">
    <w:abstractNumId w:val="483"/>
  </w:num>
  <w:num w:numId="485">
    <w:abstractNumId w:val="484"/>
  </w:num>
  <w:num w:numId="486">
    <w:abstractNumId w:val="485"/>
  </w:num>
  <w:num w:numId="487">
    <w:abstractNumId w:val="486"/>
  </w:num>
  <w:num w:numId="488">
    <w:abstractNumId w:val="487"/>
  </w:num>
  <w:num w:numId="489">
    <w:abstractNumId w:val="488"/>
  </w:num>
  <w:num w:numId="490">
    <w:abstractNumId w:val="489"/>
  </w:num>
  <w:num w:numId="491">
    <w:abstractNumId w:val="490"/>
  </w:num>
  <w:num w:numId="492">
    <w:abstractNumId w:val="491"/>
  </w:num>
  <w:num w:numId="493">
    <w:abstractNumId w:val="492"/>
  </w:num>
  <w:num w:numId="494">
    <w:abstractNumId w:val="493"/>
  </w:num>
  <w:num w:numId="495">
    <w:abstractNumId w:val="494"/>
  </w:num>
  <w:num w:numId="496">
    <w:abstractNumId w:val="495"/>
  </w:num>
  <w:num w:numId="497">
    <w:abstractNumId w:val="496"/>
  </w:num>
  <w:num w:numId="498">
    <w:abstractNumId w:val="497"/>
  </w:num>
  <w:num w:numId="499">
    <w:abstractNumId w:val="498"/>
  </w:num>
  <w:num w:numId="500">
    <w:abstractNumId w:val="499"/>
  </w:num>
  <w:num w:numId="501">
    <w:abstractNumId w:val="500"/>
  </w:num>
  <w:num w:numId="502">
    <w:abstractNumId w:val="501"/>
  </w:num>
  <w:num w:numId="503">
    <w:abstractNumId w:val="502"/>
  </w:num>
  <w:num w:numId="504">
    <w:abstractNumId w:val="503"/>
  </w:num>
  <w:num w:numId="505">
    <w:abstractNumId w:val="504"/>
  </w:num>
  <w:num w:numId="506">
    <w:abstractNumId w:val="505"/>
  </w:num>
  <w:num w:numId="507">
    <w:abstractNumId w:val="506"/>
  </w:num>
  <w:num w:numId="508">
    <w:abstractNumId w:val="507"/>
  </w:num>
  <w:num w:numId="509">
    <w:abstractNumId w:val="508"/>
  </w:num>
  <w:num w:numId="510">
    <w:abstractNumId w:val="509"/>
  </w:num>
  <w:num w:numId="511">
    <w:abstractNumId w:val="510"/>
  </w:num>
  <w:num w:numId="512">
    <w:abstractNumId w:val="511"/>
  </w:num>
  <w:num w:numId="513">
    <w:abstractNumId w:val="512"/>
  </w:num>
  <w:num w:numId="514">
    <w:abstractNumId w:val="513"/>
  </w:num>
  <w:num w:numId="515">
    <w:abstractNumId w:val="514"/>
  </w:num>
  <w:num w:numId="516">
    <w:abstractNumId w:val="515"/>
  </w:num>
  <w:num w:numId="517">
    <w:abstractNumId w:val="516"/>
  </w:num>
  <w:num w:numId="518">
    <w:abstractNumId w:val="517"/>
  </w:num>
  <w:num w:numId="519">
    <w:abstractNumId w:val="518"/>
  </w:num>
  <w:num w:numId="520">
    <w:abstractNumId w:val="519"/>
  </w:num>
  <w:num w:numId="521">
    <w:abstractNumId w:val="520"/>
  </w:num>
  <w:num w:numId="522">
    <w:abstractNumId w:val="521"/>
  </w:num>
  <w:num w:numId="523">
    <w:abstractNumId w:val="522"/>
  </w:num>
  <w:num w:numId="524">
    <w:abstractNumId w:val="523"/>
  </w:num>
  <w:num w:numId="525">
    <w:abstractNumId w:val="524"/>
  </w:num>
  <w:num w:numId="526">
    <w:abstractNumId w:val="525"/>
  </w:num>
  <w:num w:numId="527">
    <w:abstractNumId w:val="526"/>
  </w:num>
  <w:num w:numId="528">
    <w:abstractNumId w:val="527"/>
  </w:num>
  <w:num w:numId="529">
    <w:abstractNumId w:val="528"/>
  </w:num>
  <w:num w:numId="530">
    <w:abstractNumId w:val="529"/>
  </w:num>
  <w:num w:numId="531">
    <w:abstractNumId w:val="530"/>
  </w:num>
  <w:num w:numId="532">
    <w:abstractNumId w:val="531"/>
  </w:num>
  <w:num w:numId="533">
    <w:abstractNumId w:val="532"/>
  </w:num>
  <w:num w:numId="534">
    <w:abstractNumId w:val="533"/>
  </w:num>
  <w:num w:numId="535">
    <w:abstractNumId w:val="534"/>
  </w:num>
  <w:num w:numId="536">
    <w:abstractNumId w:val="535"/>
  </w:num>
  <w:num w:numId="537">
    <w:abstractNumId w:val="536"/>
  </w:num>
  <w:num w:numId="538">
    <w:abstractNumId w:val="537"/>
  </w:num>
  <w:num w:numId="539">
    <w:abstractNumId w:val="538"/>
  </w:num>
  <w:num w:numId="540">
    <w:abstractNumId w:val="539"/>
  </w:num>
  <w:num w:numId="541">
    <w:abstractNumId w:val="540"/>
  </w:num>
  <w:num w:numId="542">
    <w:abstractNumId w:val="541"/>
  </w:num>
  <w:num w:numId="543">
    <w:abstractNumId w:val="542"/>
  </w:num>
  <w:num w:numId="544">
    <w:abstractNumId w:val="543"/>
  </w:num>
  <w:num w:numId="545">
    <w:abstractNumId w:val="544"/>
  </w:num>
  <w:num w:numId="546">
    <w:abstractNumId w:val="545"/>
  </w:num>
  <w:num w:numId="547">
    <w:abstractNumId w:val="546"/>
  </w:num>
  <w:num w:numId="548">
    <w:abstractNumId w:val="547"/>
  </w:num>
  <w:num w:numId="549">
    <w:abstractNumId w:val="548"/>
  </w:num>
  <w:num w:numId="550">
    <w:abstractNumId w:val="549"/>
  </w:num>
  <w:num w:numId="551">
    <w:abstractNumId w:val="550"/>
  </w:num>
  <w:num w:numId="552">
    <w:abstractNumId w:val="551"/>
  </w:num>
  <w:num w:numId="553">
    <w:abstractNumId w:val="552"/>
  </w:num>
  <w:num w:numId="554">
    <w:abstractNumId w:val="553"/>
  </w:num>
  <w:num w:numId="555">
    <w:abstractNumId w:val="554"/>
  </w:num>
  <w:num w:numId="556">
    <w:abstractNumId w:val="555"/>
  </w:num>
  <w:num w:numId="557">
    <w:abstractNumId w:val="556"/>
  </w:num>
  <w:num w:numId="558">
    <w:abstractNumId w:val="557"/>
  </w:num>
  <w:num w:numId="559">
    <w:abstractNumId w:val="558"/>
  </w:num>
  <w:num w:numId="560">
    <w:abstractNumId w:val="559"/>
  </w:num>
  <w:num w:numId="561">
    <w:abstractNumId w:val="560"/>
  </w:num>
  <w:num w:numId="562">
    <w:abstractNumId w:val="561"/>
  </w:num>
  <w:num w:numId="563">
    <w:abstractNumId w:val="562"/>
  </w:num>
  <w:num w:numId="564">
    <w:abstractNumId w:val="563"/>
  </w:num>
  <w:num w:numId="565">
    <w:abstractNumId w:val="564"/>
  </w:num>
  <w:num w:numId="566">
    <w:abstractNumId w:val="565"/>
  </w:num>
  <w:num w:numId="567">
    <w:abstractNumId w:val="566"/>
  </w:num>
  <w:num w:numId="568">
    <w:abstractNumId w:val="567"/>
  </w:num>
  <w:num w:numId="569">
    <w:abstractNumId w:val="568"/>
  </w:num>
  <w:num w:numId="570">
    <w:abstractNumId w:val="569"/>
  </w:num>
  <w:num w:numId="571">
    <w:abstractNumId w:val="570"/>
  </w:num>
  <w:num w:numId="572">
    <w:abstractNumId w:val="571"/>
  </w:num>
  <w:num w:numId="573">
    <w:abstractNumId w:val="572"/>
  </w:num>
  <w:num w:numId="574">
    <w:abstractNumId w:val="573"/>
  </w:num>
  <w:num w:numId="575">
    <w:abstractNumId w:val="574"/>
  </w:num>
  <w:num w:numId="576">
    <w:abstractNumId w:val="575"/>
  </w:num>
  <w:num w:numId="577">
    <w:abstractNumId w:val="576"/>
  </w:num>
  <w:num w:numId="578">
    <w:abstractNumId w:val="577"/>
  </w:num>
  <w:num w:numId="579">
    <w:abstractNumId w:val="578"/>
  </w:num>
  <w:num w:numId="580">
    <w:abstractNumId w:val="579"/>
  </w:num>
  <w:num w:numId="581">
    <w:abstractNumId w:val="580"/>
  </w:num>
  <w:num w:numId="582">
    <w:abstractNumId w:val="581"/>
  </w:num>
  <w:num w:numId="583">
    <w:abstractNumId w:val="582"/>
  </w:num>
  <w:num w:numId="584">
    <w:abstractNumId w:val="583"/>
  </w:num>
  <w:num w:numId="585">
    <w:abstractNumId w:val="584"/>
  </w:num>
  <w:num w:numId="586">
    <w:abstractNumId w:val="585"/>
  </w:num>
  <w:num w:numId="587">
    <w:abstractNumId w:val="586"/>
  </w:num>
  <w:num w:numId="588">
    <w:abstractNumId w:val="587"/>
  </w:num>
  <w:num w:numId="589">
    <w:abstractNumId w:val="588"/>
  </w:num>
  <w:num w:numId="590">
    <w:abstractNumId w:val="589"/>
  </w:num>
  <w:num w:numId="591">
    <w:abstractNumId w:val="590"/>
  </w:num>
  <w:num w:numId="592">
    <w:abstractNumId w:val="591"/>
  </w:num>
  <w:num w:numId="593">
    <w:abstractNumId w:val="592"/>
  </w:num>
  <w:num w:numId="594">
    <w:abstractNumId w:val="593"/>
  </w:num>
  <w:num w:numId="595">
    <w:abstractNumId w:val="594"/>
  </w:num>
  <w:num w:numId="596">
    <w:abstractNumId w:val="595"/>
  </w:num>
  <w:num w:numId="597">
    <w:abstractNumId w:val="596"/>
  </w:num>
  <w:num w:numId="598">
    <w:abstractNumId w:val="597"/>
  </w:num>
  <w:num w:numId="599">
    <w:abstractNumId w:val="598"/>
  </w:num>
  <w:num w:numId="600">
    <w:abstractNumId w:val="599"/>
  </w:num>
  <w:num w:numId="601">
    <w:abstractNumId w:val="600"/>
  </w:num>
  <w:num w:numId="602">
    <w:abstractNumId w:val="601"/>
  </w:num>
  <w:num w:numId="603">
    <w:abstractNumId w:val="602"/>
  </w:num>
  <w:num w:numId="604">
    <w:abstractNumId w:val="603"/>
  </w:num>
  <w:num w:numId="605">
    <w:abstractNumId w:val="604"/>
  </w:num>
  <w:num w:numId="606">
    <w:abstractNumId w:val="605"/>
  </w:num>
  <w:num w:numId="607">
    <w:abstractNumId w:val="606"/>
  </w:num>
  <w:num w:numId="608">
    <w:abstractNumId w:val="607"/>
  </w:num>
  <w:num w:numId="609">
    <w:abstractNumId w:val="608"/>
  </w:num>
  <w:num w:numId="610">
    <w:abstractNumId w:val="609"/>
  </w:num>
  <w:num w:numId="611">
    <w:abstractNumId w:val="610"/>
  </w:num>
  <w:num w:numId="612">
    <w:abstractNumId w:val="611"/>
  </w:num>
  <w:num w:numId="613">
    <w:abstractNumId w:val="612"/>
  </w:num>
  <w:num w:numId="614">
    <w:abstractNumId w:val="613"/>
  </w:num>
  <w:num w:numId="615">
    <w:abstractNumId w:val="614"/>
  </w:num>
  <w:num w:numId="616">
    <w:abstractNumId w:val="615"/>
  </w:num>
  <w:num w:numId="617">
    <w:abstractNumId w:val="616"/>
  </w:num>
  <w:num w:numId="618">
    <w:abstractNumId w:val="617"/>
  </w:num>
  <w:num w:numId="619">
    <w:abstractNumId w:val="618"/>
  </w:num>
  <w:num w:numId="620">
    <w:abstractNumId w:val="619"/>
  </w:num>
  <w:num w:numId="621">
    <w:abstractNumId w:val="620"/>
  </w:num>
  <w:num w:numId="622">
    <w:abstractNumId w:val="621"/>
  </w:num>
  <w:num w:numId="623">
    <w:abstractNumId w:val="622"/>
  </w:num>
  <w:num w:numId="624">
    <w:abstractNumId w:val="623"/>
  </w:num>
  <w:num w:numId="625">
    <w:abstractNumId w:val="624"/>
  </w:num>
  <w:num w:numId="626">
    <w:abstractNumId w:val="625"/>
  </w:num>
  <w:num w:numId="627">
    <w:abstractNumId w:val="626"/>
  </w:num>
  <w:num w:numId="628">
    <w:abstractNumId w:val="627"/>
  </w:num>
  <w:num w:numId="629">
    <w:abstractNumId w:val="628"/>
  </w:num>
  <w:num w:numId="630">
    <w:abstractNumId w:val="629"/>
  </w:num>
  <w:num w:numId="631">
    <w:abstractNumId w:val="630"/>
  </w:num>
  <w:num w:numId="632">
    <w:abstractNumId w:val="631"/>
  </w:num>
  <w:num w:numId="633">
    <w:abstractNumId w:val="632"/>
  </w:num>
  <w:num w:numId="634">
    <w:abstractNumId w:val="633"/>
  </w:num>
  <w:num w:numId="635">
    <w:abstractNumId w:val="634"/>
  </w:num>
  <w:num w:numId="636">
    <w:abstractNumId w:val="635"/>
  </w:num>
  <w:num w:numId="637">
    <w:abstractNumId w:val="636"/>
  </w:num>
  <w:num w:numId="638">
    <w:abstractNumId w:val="637"/>
  </w:num>
  <w:num w:numId="639">
    <w:abstractNumId w:val="638"/>
  </w:num>
  <w:num w:numId="640">
    <w:abstractNumId w:val="639"/>
  </w:num>
  <w:num w:numId="641">
    <w:abstractNumId w:val="640"/>
  </w:num>
  <w:num w:numId="642">
    <w:abstractNumId w:val="641"/>
  </w:num>
  <w:num w:numId="643">
    <w:abstractNumId w:val="642"/>
  </w:num>
  <w:num w:numId="644">
    <w:abstractNumId w:val="643"/>
  </w:num>
  <w:num w:numId="645">
    <w:abstractNumId w:val="644"/>
  </w:num>
  <w:num w:numId="646">
    <w:abstractNumId w:val="645"/>
  </w:num>
  <w:num w:numId="647">
    <w:abstractNumId w:val="646"/>
  </w:num>
  <w:num w:numId="648">
    <w:abstractNumId w:val="647"/>
  </w:num>
  <w:numIdMacAtCleanup w:val="6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15"/>
    <w:rsid w:val="000227E2"/>
    <w:rsid w:val="001002F6"/>
    <w:rsid w:val="001746C9"/>
    <w:rsid w:val="001921EC"/>
    <w:rsid w:val="001C41B9"/>
    <w:rsid w:val="00361315"/>
    <w:rsid w:val="003D6E93"/>
    <w:rsid w:val="00401E98"/>
    <w:rsid w:val="00515EEB"/>
    <w:rsid w:val="00520884"/>
    <w:rsid w:val="00564E1D"/>
    <w:rsid w:val="00587FEA"/>
    <w:rsid w:val="00702DD9"/>
    <w:rsid w:val="007834CA"/>
    <w:rsid w:val="00951505"/>
    <w:rsid w:val="00A03AC4"/>
    <w:rsid w:val="00A066B3"/>
    <w:rsid w:val="00A206FE"/>
    <w:rsid w:val="00B6195E"/>
    <w:rsid w:val="00C21D12"/>
    <w:rsid w:val="00CB4E81"/>
    <w:rsid w:val="00D363CE"/>
    <w:rsid w:val="00F71138"/>
    <w:rsid w:val="0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C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57</Pages>
  <Words>8044</Words>
  <Characters>45852</Characters>
  <Application>Microsoft Macintosh Word</Application>
  <DocSecurity>0</DocSecurity>
  <Lines>382</Lines>
  <Paragraphs>107</Paragraphs>
  <ScaleCrop>false</ScaleCrop>
  <LinksUpToDate>false</LinksUpToDate>
  <CharactersWithSpaces>53789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2022-02-16T16:12:00Z</dcterms:created>
  <dcterms:modified xsi:type="dcterms:W3CDTF">2022-02-16T16:14:00Z</dcterms:modified>
</cp:coreProperties>
</file>